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73866B" w14:textId="77777777" w:rsidR="009C46BD" w:rsidRDefault="009C46BD" w:rsidP="009C46BD">
      <w:pPr>
        <w:spacing w:line="360" w:lineRule="auto"/>
        <w:jc w:val="center"/>
        <w:rPr>
          <w:rFonts w:ascii="Gotham" w:hAnsi="Gotham" w:cs="Calibri"/>
          <w:b/>
          <w:bCs/>
          <w:sz w:val="56"/>
          <w:szCs w:val="56"/>
        </w:rPr>
      </w:pPr>
    </w:p>
    <w:p w14:paraId="2E597B64" w14:textId="77777777" w:rsidR="009C46BD" w:rsidRDefault="009C46BD" w:rsidP="009C46BD">
      <w:pPr>
        <w:spacing w:line="360" w:lineRule="auto"/>
        <w:jc w:val="center"/>
        <w:rPr>
          <w:rFonts w:ascii="Gotham" w:hAnsi="Gotham" w:cs="Calibri"/>
          <w:b/>
          <w:bCs/>
          <w:sz w:val="56"/>
          <w:szCs w:val="56"/>
        </w:rPr>
      </w:pPr>
    </w:p>
    <w:p w14:paraId="4E273E40" w14:textId="77777777" w:rsidR="009C46BD" w:rsidRDefault="009C46BD" w:rsidP="009C46BD">
      <w:pPr>
        <w:spacing w:line="360" w:lineRule="auto"/>
        <w:jc w:val="center"/>
        <w:rPr>
          <w:rFonts w:ascii="Gotham" w:hAnsi="Gotham" w:cs="Calibri"/>
          <w:b/>
          <w:bCs/>
          <w:sz w:val="56"/>
          <w:szCs w:val="56"/>
        </w:rPr>
      </w:pPr>
    </w:p>
    <w:p w14:paraId="60114DD3" w14:textId="77777777" w:rsidR="009C46BD" w:rsidRDefault="009C46BD" w:rsidP="009C46BD">
      <w:pPr>
        <w:spacing w:line="360" w:lineRule="auto"/>
        <w:jc w:val="center"/>
        <w:rPr>
          <w:rFonts w:ascii="Gotham" w:hAnsi="Gotham" w:cs="Calibri"/>
          <w:b/>
          <w:bCs/>
          <w:sz w:val="56"/>
          <w:szCs w:val="56"/>
        </w:rPr>
      </w:pPr>
    </w:p>
    <w:p w14:paraId="3E8DB205" w14:textId="77777777" w:rsidR="009C46BD" w:rsidRDefault="009C46BD" w:rsidP="009C46BD">
      <w:pPr>
        <w:spacing w:line="360" w:lineRule="auto"/>
        <w:jc w:val="center"/>
        <w:rPr>
          <w:rFonts w:ascii="Gotham" w:hAnsi="Gotham" w:cs="Calibri"/>
          <w:b/>
          <w:bCs/>
          <w:sz w:val="56"/>
          <w:szCs w:val="56"/>
        </w:rPr>
      </w:pPr>
    </w:p>
    <w:p w14:paraId="7B6155B1" w14:textId="7C512FDC" w:rsidR="00922DDB" w:rsidRPr="00922DDB" w:rsidRDefault="00F85271" w:rsidP="00922DDB">
      <w:pPr>
        <w:spacing w:line="360" w:lineRule="auto"/>
        <w:jc w:val="center"/>
        <w:rPr>
          <w:rFonts w:ascii="Gotham" w:hAnsi="Gotham" w:cs="Calibri"/>
          <w:b/>
          <w:bCs/>
          <w:sz w:val="56"/>
          <w:szCs w:val="56"/>
        </w:rPr>
      </w:pPr>
      <w:r>
        <w:rPr>
          <w:rFonts w:ascii="Gotham" w:hAnsi="Gotham" w:cs="Calibri"/>
          <w:b/>
          <w:bCs/>
          <w:sz w:val="56"/>
          <w:szCs w:val="56"/>
        </w:rPr>
        <w:t>Worship Director</w:t>
      </w:r>
    </w:p>
    <w:p w14:paraId="44AF12B4" w14:textId="7A8FBCCC" w:rsidR="007344A1" w:rsidRDefault="007344A1" w:rsidP="009C46BD">
      <w:pPr>
        <w:spacing w:line="360" w:lineRule="auto"/>
        <w:jc w:val="center"/>
        <w:rPr>
          <w:rFonts w:ascii="Gotham" w:hAnsi="Gotham" w:cs="Calibri"/>
          <w:bCs/>
          <w:spacing w:val="40"/>
          <w:kern w:val="36"/>
          <w:sz w:val="40"/>
          <w:szCs w:val="40"/>
        </w:rPr>
      </w:pPr>
      <w:r>
        <w:rPr>
          <w:rFonts w:ascii="Gotham" w:hAnsi="Gotham" w:cs="Calibri"/>
          <w:bCs/>
          <w:spacing w:val="40"/>
          <w:kern w:val="36"/>
          <w:sz w:val="40"/>
          <w:szCs w:val="40"/>
        </w:rPr>
        <w:t>APPLICA</w:t>
      </w:r>
      <w:r w:rsidRPr="00D05C8E">
        <w:rPr>
          <w:rFonts w:ascii="Gotham" w:hAnsi="Gotham" w:cs="Calibri"/>
          <w:bCs/>
          <w:spacing w:val="40"/>
          <w:kern w:val="36"/>
          <w:sz w:val="40"/>
          <w:szCs w:val="40"/>
        </w:rPr>
        <w:t>TION PACK</w:t>
      </w:r>
    </w:p>
    <w:p w14:paraId="774AE7AD" w14:textId="77777777" w:rsidR="009C46BD" w:rsidRPr="00D05C8E" w:rsidRDefault="009C46BD" w:rsidP="009C46BD">
      <w:pPr>
        <w:spacing w:line="360" w:lineRule="auto"/>
        <w:jc w:val="center"/>
        <w:rPr>
          <w:rFonts w:ascii="Gotham" w:hAnsi="Gotham" w:cs="Calibri"/>
          <w:bCs/>
          <w:spacing w:val="40"/>
          <w:kern w:val="36"/>
          <w:sz w:val="40"/>
          <w:szCs w:val="40"/>
        </w:rPr>
      </w:pPr>
    </w:p>
    <w:p w14:paraId="6B92E42A" w14:textId="10B9ECF8" w:rsidR="009C46BD" w:rsidRDefault="00F1687B" w:rsidP="009C46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300"/>
        </w:tabs>
        <w:spacing w:line="360" w:lineRule="auto"/>
        <w:jc w:val="center"/>
        <w:rPr>
          <w:rStyle w:val="Hyperlink"/>
        </w:rPr>
      </w:pPr>
      <w:r w:rsidRPr="009C46BD">
        <w:rPr>
          <w:rFonts w:ascii="Gotham" w:hAnsi="Gotham" w:cstheme="minorHAnsi"/>
          <w:b/>
          <w:bCs/>
          <w:color w:val="7FBA27"/>
          <w:sz w:val="28"/>
          <w:szCs w:val="28"/>
        </w:rPr>
        <w:t xml:space="preserve">To find out more about St Andrew’s Church please visit </w:t>
      </w:r>
      <w:hyperlink r:id="rId11" w:history="1">
        <w:r w:rsidR="00FA78B9" w:rsidRPr="009C46BD">
          <w:rPr>
            <w:rStyle w:val="Hyperlink"/>
            <w:rFonts w:ascii="Gotham" w:hAnsi="Gotham" w:cstheme="minorHAnsi"/>
            <w:b/>
            <w:bCs/>
            <w:color w:val="7FBA27"/>
            <w:sz w:val="28"/>
            <w:szCs w:val="28"/>
          </w:rPr>
          <w:t>www.standrewsoxford.org</w:t>
        </w:r>
      </w:hyperlink>
      <w:r w:rsidR="009C46BD">
        <w:rPr>
          <w:rStyle w:val="Hyperlink"/>
        </w:rPr>
        <w:br w:type="page"/>
      </w:r>
    </w:p>
    <w:p w14:paraId="64F776D8" w14:textId="77777777" w:rsidR="000973D0" w:rsidRPr="007344A1" w:rsidRDefault="000973D0" w:rsidP="009C46BD">
      <w:pPr>
        <w:pStyle w:val="BodyText"/>
        <w:spacing w:line="360" w:lineRule="auto"/>
        <w:rPr>
          <w:rFonts w:ascii="Gotham" w:hAnsi="Gotham" w:cstheme="minorHAnsi"/>
          <w:szCs w:val="24"/>
        </w:rPr>
      </w:pPr>
    </w:p>
    <w:p w14:paraId="0DE9B9FD" w14:textId="77777777" w:rsidR="002D1282" w:rsidRPr="00873E80" w:rsidRDefault="002D1282" w:rsidP="002D1282">
      <w:pPr>
        <w:pStyle w:val="BodyText"/>
        <w:spacing w:line="276" w:lineRule="auto"/>
        <w:rPr>
          <w:rFonts w:ascii="Gotham" w:hAnsi="Gotham"/>
        </w:rPr>
      </w:pPr>
      <w:r w:rsidRPr="00873E80">
        <w:rPr>
          <w:rFonts w:ascii="Gotham" w:hAnsi="Gotham"/>
        </w:rPr>
        <w:t>As part of your application please send:</w:t>
      </w:r>
    </w:p>
    <w:p w14:paraId="5A90C50C" w14:textId="77777777" w:rsidR="002D1282" w:rsidRPr="00873E80" w:rsidRDefault="002D1282" w:rsidP="002D1282">
      <w:pPr>
        <w:pStyle w:val="BodyText"/>
        <w:numPr>
          <w:ilvl w:val="0"/>
          <w:numId w:val="29"/>
        </w:numPr>
        <w:spacing w:line="276" w:lineRule="auto"/>
        <w:rPr>
          <w:rFonts w:ascii="Gotham" w:hAnsi="Gotham"/>
        </w:rPr>
      </w:pPr>
      <w:r w:rsidRPr="00873E80">
        <w:rPr>
          <w:rFonts w:ascii="Gotham" w:hAnsi="Gotham"/>
        </w:rPr>
        <w:t>your CV</w:t>
      </w:r>
    </w:p>
    <w:p w14:paraId="7EE448A7" w14:textId="77777777" w:rsidR="002D1282" w:rsidRPr="00873E80" w:rsidRDefault="002D1282" w:rsidP="002D1282">
      <w:pPr>
        <w:pStyle w:val="BodyText"/>
        <w:numPr>
          <w:ilvl w:val="0"/>
          <w:numId w:val="29"/>
        </w:numPr>
        <w:spacing w:line="276" w:lineRule="auto"/>
        <w:rPr>
          <w:rFonts w:ascii="Gotham" w:hAnsi="Gotham"/>
        </w:rPr>
      </w:pPr>
      <w:r w:rsidRPr="00873E80">
        <w:rPr>
          <w:rFonts w:ascii="Gotham" w:hAnsi="Gotham"/>
        </w:rPr>
        <w:t xml:space="preserve">a covering letter </w:t>
      </w:r>
    </w:p>
    <w:p w14:paraId="16C43312" w14:textId="77777777" w:rsidR="002D1282" w:rsidRPr="00873E80" w:rsidRDefault="002D1282" w:rsidP="002D1282">
      <w:pPr>
        <w:pStyle w:val="BodyText"/>
        <w:numPr>
          <w:ilvl w:val="0"/>
          <w:numId w:val="29"/>
        </w:numPr>
        <w:spacing w:line="276" w:lineRule="auto"/>
        <w:rPr>
          <w:rFonts w:ascii="Gotham" w:hAnsi="Gotham"/>
        </w:rPr>
      </w:pPr>
      <w:r w:rsidRPr="00873E80">
        <w:rPr>
          <w:rFonts w:ascii="Gotham" w:hAnsi="Gotham"/>
        </w:rPr>
        <w:t xml:space="preserve">an application form (please expand the space and </w:t>
      </w:r>
      <w:proofErr w:type="gramStart"/>
      <w:r w:rsidRPr="00873E80">
        <w:rPr>
          <w:rFonts w:ascii="Gotham" w:hAnsi="Gotham"/>
        </w:rPr>
        <w:t>continue on</w:t>
      </w:r>
      <w:proofErr w:type="gramEnd"/>
      <w:r w:rsidRPr="00873E80">
        <w:rPr>
          <w:rFonts w:ascii="Gotham" w:hAnsi="Gotham"/>
        </w:rPr>
        <w:t xml:space="preserve"> separate pages as necessary)</w:t>
      </w:r>
    </w:p>
    <w:p w14:paraId="363C43F9" w14:textId="77777777" w:rsidR="00E1225C" w:rsidRPr="007344A1" w:rsidRDefault="00E1225C" w:rsidP="009C46BD">
      <w:pPr>
        <w:pStyle w:val="BodyText"/>
        <w:spacing w:line="360" w:lineRule="auto"/>
        <w:rPr>
          <w:rFonts w:ascii="Gotham" w:hAnsi="Gotham" w:cstheme="minorHAnsi"/>
          <w:szCs w:val="24"/>
        </w:rPr>
      </w:pPr>
    </w:p>
    <w:p w14:paraId="41086AD1" w14:textId="3D1EDBBE" w:rsidR="00E1225C" w:rsidRPr="007344A1" w:rsidRDefault="00E1225C" w:rsidP="009C46BD">
      <w:pPr>
        <w:pStyle w:val="BodyText"/>
        <w:spacing w:line="360" w:lineRule="auto"/>
        <w:rPr>
          <w:rFonts w:ascii="Gotham" w:hAnsi="Gotham" w:cstheme="minorHAnsi"/>
          <w:szCs w:val="24"/>
        </w:rPr>
      </w:pPr>
      <w:r w:rsidRPr="007344A1">
        <w:rPr>
          <w:rFonts w:ascii="Gotham" w:hAnsi="Gotham" w:cstheme="minorHAnsi"/>
          <w:szCs w:val="24"/>
        </w:rPr>
        <w:t xml:space="preserve">Completed forms should be returned to: </w:t>
      </w:r>
    </w:p>
    <w:p w14:paraId="7AF6B913" w14:textId="77777777" w:rsidR="00E1225C" w:rsidRPr="007344A1" w:rsidRDefault="00E1225C" w:rsidP="009C46BD">
      <w:pPr>
        <w:pStyle w:val="BodyText"/>
        <w:spacing w:line="360" w:lineRule="auto"/>
        <w:ind w:left="720"/>
        <w:rPr>
          <w:rFonts w:ascii="Gotham" w:hAnsi="Gotham" w:cstheme="minorHAnsi"/>
          <w:szCs w:val="24"/>
        </w:rPr>
      </w:pPr>
      <w:r w:rsidRPr="007344A1">
        <w:rPr>
          <w:rFonts w:ascii="Gotham" w:hAnsi="Gotham" w:cstheme="minorHAnsi"/>
          <w:szCs w:val="24"/>
        </w:rPr>
        <w:t>HR Department</w:t>
      </w:r>
    </w:p>
    <w:p w14:paraId="66271658" w14:textId="77777777" w:rsidR="00E1225C" w:rsidRPr="007344A1" w:rsidRDefault="00E1225C" w:rsidP="009C46BD">
      <w:pPr>
        <w:pStyle w:val="BodyText"/>
        <w:spacing w:line="360" w:lineRule="auto"/>
        <w:ind w:left="720"/>
        <w:rPr>
          <w:rFonts w:ascii="Gotham" w:hAnsi="Gotham" w:cstheme="minorHAnsi"/>
          <w:szCs w:val="24"/>
        </w:rPr>
      </w:pPr>
      <w:r w:rsidRPr="007344A1">
        <w:rPr>
          <w:rFonts w:ascii="Gotham" w:hAnsi="Gotham" w:cstheme="minorHAnsi"/>
          <w:szCs w:val="24"/>
        </w:rPr>
        <w:t>St Andrew’s Church,</w:t>
      </w:r>
    </w:p>
    <w:p w14:paraId="04912555" w14:textId="77777777" w:rsidR="00E1225C" w:rsidRPr="007344A1" w:rsidRDefault="00E1225C" w:rsidP="009C46BD">
      <w:pPr>
        <w:pStyle w:val="BodyText"/>
        <w:spacing w:line="360" w:lineRule="auto"/>
        <w:ind w:left="720"/>
        <w:rPr>
          <w:rFonts w:ascii="Gotham" w:hAnsi="Gotham" w:cstheme="minorHAnsi"/>
          <w:szCs w:val="24"/>
        </w:rPr>
      </w:pPr>
      <w:r w:rsidRPr="007344A1">
        <w:rPr>
          <w:rFonts w:ascii="Gotham" w:hAnsi="Gotham" w:cstheme="minorHAnsi"/>
          <w:szCs w:val="24"/>
        </w:rPr>
        <w:t>Linton Road,</w:t>
      </w:r>
    </w:p>
    <w:p w14:paraId="4F51EEEB" w14:textId="77777777" w:rsidR="00E1225C" w:rsidRPr="007344A1" w:rsidRDefault="00E1225C" w:rsidP="009C46BD">
      <w:pPr>
        <w:pStyle w:val="BodyText"/>
        <w:spacing w:line="360" w:lineRule="auto"/>
        <w:ind w:left="720"/>
        <w:rPr>
          <w:rFonts w:ascii="Gotham" w:hAnsi="Gotham" w:cstheme="minorHAnsi"/>
          <w:szCs w:val="24"/>
        </w:rPr>
      </w:pPr>
      <w:r w:rsidRPr="007344A1">
        <w:rPr>
          <w:rFonts w:ascii="Gotham" w:hAnsi="Gotham" w:cstheme="minorHAnsi"/>
          <w:szCs w:val="24"/>
        </w:rPr>
        <w:t>Oxford,</w:t>
      </w:r>
    </w:p>
    <w:p w14:paraId="15477A53" w14:textId="77777777" w:rsidR="00E1225C" w:rsidRPr="007344A1" w:rsidRDefault="00E1225C" w:rsidP="009C46BD">
      <w:pPr>
        <w:pStyle w:val="BodyText"/>
        <w:spacing w:line="360" w:lineRule="auto"/>
        <w:ind w:left="720"/>
        <w:rPr>
          <w:rFonts w:ascii="Gotham" w:hAnsi="Gotham" w:cstheme="minorHAnsi"/>
          <w:szCs w:val="24"/>
        </w:rPr>
      </w:pPr>
      <w:r w:rsidRPr="007344A1">
        <w:rPr>
          <w:rFonts w:ascii="Gotham" w:hAnsi="Gotham" w:cstheme="minorHAnsi"/>
          <w:szCs w:val="24"/>
        </w:rPr>
        <w:t>OX2 6UG</w:t>
      </w:r>
    </w:p>
    <w:p w14:paraId="722C8A88" w14:textId="77777777" w:rsidR="00E1225C" w:rsidRPr="007344A1" w:rsidRDefault="00E1225C" w:rsidP="009C46BD">
      <w:pPr>
        <w:pStyle w:val="BodyText"/>
        <w:spacing w:line="360" w:lineRule="auto"/>
        <w:ind w:left="432"/>
        <w:rPr>
          <w:rFonts w:ascii="Gotham" w:hAnsi="Gotham" w:cstheme="minorHAnsi"/>
          <w:szCs w:val="24"/>
        </w:rPr>
      </w:pPr>
    </w:p>
    <w:p w14:paraId="31CB6F14" w14:textId="77777777" w:rsidR="00E1225C" w:rsidRPr="007344A1" w:rsidRDefault="00E1225C" w:rsidP="009C46BD">
      <w:pPr>
        <w:pStyle w:val="BodyText"/>
        <w:spacing w:line="360" w:lineRule="auto"/>
        <w:ind w:left="432"/>
        <w:rPr>
          <w:rStyle w:val="Hyperlink"/>
          <w:rFonts w:ascii="Gotham" w:hAnsi="Gotham" w:cstheme="minorHAnsi"/>
          <w:color w:val="auto"/>
          <w:szCs w:val="24"/>
        </w:rPr>
      </w:pPr>
      <w:r w:rsidRPr="007344A1">
        <w:rPr>
          <w:rFonts w:ascii="Gotham" w:hAnsi="Gotham" w:cstheme="minorHAnsi"/>
          <w:szCs w:val="24"/>
        </w:rPr>
        <w:t xml:space="preserve">or </w:t>
      </w:r>
      <w:hyperlink r:id="rId12" w:history="1">
        <w:r w:rsidRPr="007344A1">
          <w:rPr>
            <w:rStyle w:val="Hyperlink"/>
            <w:rFonts w:ascii="Gotham" w:hAnsi="Gotham" w:cstheme="minorHAnsi"/>
            <w:color w:val="auto"/>
            <w:szCs w:val="24"/>
          </w:rPr>
          <w:t>hr@standrewsoxford.org</w:t>
        </w:r>
      </w:hyperlink>
    </w:p>
    <w:p w14:paraId="64712CDA" w14:textId="77777777" w:rsidR="00E1225C" w:rsidRPr="007344A1" w:rsidRDefault="00E1225C" w:rsidP="009C46BD">
      <w:pPr>
        <w:pStyle w:val="BodyText"/>
        <w:spacing w:line="360" w:lineRule="auto"/>
        <w:rPr>
          <w:rFonts w:ascii="Gotham" w:hAnsi="Gotham" w:cstheme="minorHAnsi"/>
          <w:szCs w:val="24"/>
        </w:rPr>
      </w:pPr>
    </w:p>
    <w:p w14:paraId="64D2982F" w14:textId="77777777" w:rsidR="00E1225C" w:rsidRPr="007344A1" w:rsidRDefault="00E1225C" w:rsidP="009C46BD">
      <w:pPr>
        <w:pStyle w:val="BodyText"/>
        <w:spacing w:line="360" w:lineRule="auto"/>
        <w:rPr>
          <w:rFonts w:ascii="Gotham" w:hAnsi="Gotham" w:cstheme="minorHAnsi"/>
          <w:szCs w:val="24"/>
        </w:rPr>
      </w:pPr>
    </w:p>
    <w:p w14:paraId="7E253FFA" w14:textId="77777777" w:rsidR="00E1225C" w:rsidRPr="009C46BD" w:rsidRDefault="00E1225C" w:rsidP="009C46BD">
      <w:pPr>
        <w:pStyle w:val="Heading1"/>
        <w:spacing w:line="360" w:lineRule="auto"/>
        <w:rPr>
          <w:rFonts w:ascii="Gotham" w:hAnsi="Gotham" w:cstheme="minorHAnsi"/>
          <w:color w:val="auto"/>
          <w:spacing w:val="40"/>
          <w:sz w:val="32"/>
          <w:szCs w:val="32"/>
        </w:rPr>
      </w:pPr>
      <w:r w:rsidRPr="009C46BD">
        <w:rPr>
          <w:rFonts w:ascii="Gotham" w:hAnsi="Gotham" w:cstheme="minorHAnsi"/>
          <w:color w:val="auto"/>
          <w:sz w:val="32"/>
          <w:szCs w:val="32"/>
        </w:rPr>
        <w:t>1.</w:t>
      </w:r>
      <w:r w:rsidR="00CE6546" w:rsidRPr="009C46BD">
        <w:rPr>
          <w:rFonts w:ascii="Gotham" w:hAnsi="Gotham" w:cstheme="minorHAnsi"/>
          <w:color w:val="auto"/>
          <w:sz w:val="32"/>
          <w:szCs w:val="32"/>
        </w:rPr>
        <w:tab/>
      </w:r>
      <w:r w:rsidRPr="009C46BD">
        <w:rPr>
          <w:rFonts w:ascii="Gotham" w:hAnsi="Gotham" w:cstheme="minorHAnsi"/>
          <w:color w:val="auto"/>
          <w:spacing w:val="40"/>
          <w:sz w:val="32"/>
          <w:szCs w:val="32"/>
        </w:rPr>
        <w:t>PERSONAL INFORMATION</w:t>
      </w:r>
    </w:p>
    <w:p w14:paraId="76145227" w14:textId="77777777" w:rsidR="00E1225C" w:rsidRPr="007344A1" w:rsidRDefault="00E1225C" w:rsidP="009C46BD">
      <w:pPr>
        <w:pStyle w:val="BodyText"/>
        <w:spacing w:line="360" w:lineRule="auto"/>
        <w:rPr>
          <w:rFonts w:ascii="Gotham" w:hAnsi="Gotham" w:cstheme="minorHAnsi"/>
          <w:szCs w:val="24"/>
        </w:rPr>
      </w:pPr>
    </w:p>
    <w:p w14:paraId="04A09796" w14:textId="0BB9E102" w:rsidR="00E1225C" w:rsidRPr="007344A1" w:rsidRDefault="00E1225C" w:rsidP="009C46BD">
      <w:pPr>
        <w:pStyle w:val="BodyText"/>
        <w:spacing w:line="360" w:lineRule="auto"/>
        <w:rPr>
          <w:rFonts w:ascii="Gotham" w:hAnsi="Gotham" w:cstheme="minorHAnsi"/>
          <w:szCs w:val="24"/>
        </w:rPr>
      </w:pPr>
      <w:r w:rsidRPr="007344A1">
        <w:rPr>
          <w:rFonts w:ascii="Gotham" w:hAnsi="Gotham" w:cstheme="minorHAnsi"/>
          <w:szCs w:val="24"/>
        </w:rPr>
        <w:t>Name</w:t>
      </w:r>
      <w:r w:rsidR="009C46BD">
        <w:rPr>
          <w:rFonts w:ascii="Gotham" w:hAnsi="Gotham" w:cstheme="minorHAnsi"/>
          <w:szCs w:val="24"/>
        </w:rPr>
        <w:t>:</w:t>
      </w:r>
    </w:p>
    <w:p w14:paraId="1FE3FAE2" w14:textId="74F9CB36" w:rsidR="00E1225C" w:rsidRPr="007344A1" w:rsidRDefault="00E1225C" w:rsidP="009C46BD">
      <w:pPr>
        <w:pStyle w:val="BodyText"/>
        <w:spacing w:line="360" w:lineRule="auto"/>
        <w:rPr>
          <w:rFonts w:ascii="Gotham" w:hAnsi="Gotham" w:cstheme="minorHAnsi"/>
          <w:szCs w:val="24"/>
        </w:rPr>
      </w:pPr>
      <w:r w:rsidRPr="007344A1">
        <w:rPr>
          <w:rFonts w:ascii="Gotham" w:hAnsi="Gotham" w:cstheme="minorHAnsi"/>
          <w:szCs w:val="24"/>
        </w:rPr>
        <w:t>Address</w:t>
      </w:r>
      <w:r w:rsidR="009C46BD">
        <w:rPr>
          <w:rFonts w:ascii="Gotham" w:hAnsi="Gotham" w:cstheme="minorHAnsi"/>
          <w:szCs w:val="24"/>
        </w:rPr>
        <w:t>:</w:t>
      </w:r>
    </w:p>
    <w:p w14:paraId="081C7C15" w14:textId="77777777" w:rsidR="00E1225C" w:rsidRPr="007344A1" w:rsidRDefault="00E1225C" w:rsidP="009C46BD">
      <w:pPr>
        <w:pStyle w:val="BodyText"/>
        <w:spacing w:line="360" w:lineRule="auto"/>
        <w:rPr>
          <w:rFonts w:ascii="Gotham" w:hAnsi="Gotham" w:cstheme="minorHAnsi"/>
          <w:szCs w:val="24"/>
        </w:rPr>
      </w:pPr>
    </w:p>
    <w:p w14:paraId="47D0EC26" w14:textId="77777777" w:rsidR="00E1225C" w:rsidRPr="007344A1" w:rsidRDefault="00E1225C" w:rsidP="009C46BD">
      <w:pPr>
        <w:pStyle w:val="BodyText"/>
        <w:spacing w:line="360" w:lineRule="auto"/>
        <w:rPr>
          <w:rFonts w:ascii="Gotham" w:hAnsi="Gotham" w:cstheme="minorHAnsi"/>
          <w:szCs w:val="24"/>
        </w:rPr>
      </w:pPr>
    </w:p>
    <w:p w14:paraId="35004253" w14:textId="77777777" w:rsidR="00D224DB" w:rsidRPr="007344A1" w:rsidRDefault="00D224DB" w:rsidP="009C46BD">
      <w:pPr>
        <w:pStyle w:val="BodyText"/>
        <w:spacing w:line="360" w:lineRule="auto"/>
        <w:rPr>
          <w:rFonts w:ascii="Gotham" w:hAnsi="Gotham" w:cstheme="minorHAnsi"/>
          <w:szCs w:val="24"/>
        </w:rPr>
      </w:pPr>
    </w:p>
    <w:p w14:paraId="65FD3FCB" w14:textId="2DF5CD61" w:rsidR="00E1225C" w:rsidRPr="007344A1" w:rsidRDefault="00E1225C" w:rsidP="009C46BD">
      <w:pPr>
        <w:pStyle w:val="BodyText"/>
        <w:spacing w:line="360" w:lineRule="auto"/>
        <w:rPr>
          <w:rFonts w:ascii="Gotham" w:hAnsi="Gotham" w:cstheme="minorHAnsi"/>
          <w:szCs w:val="24"/>
        </w:rPr>
      </w:pPr>
      <w:r w:rsidRPr="007344A1">
        <w:rPr>
          <w:rFonts w:ascii="Gotham" w:hAnsi="Gotham" w:cstheme="minorHAnsi"/>
          <w:szCs w:val="24"/>
        </w:rPr>
        <w:t>Telephone (home)</w:t>
      </w:r>
      <w:r w:rsidR="009C46BD">
        <w:rPr>
          <w:rFonts w:ascii="Gotham" w:hAnsi="Gotham" w:cstheme="minorHAnsi"/>
          <w:szCs w:val="24"/>
        </w:rPr>
        <w:t>:</w:t>
      </w:r>
    </w:p>
    <w:p w14:paraId="3F854030" w14:textId="49D4D855" w:rsidR="00E1225C" w:rsidRPr="007344A1" w:rsidRDefault="00E1225C" w:rsidP="009C46BD">
      <w:pPr>
        <w:pStyle w:val="BodyText"/>
        <w:spacing w:line="360" w:lineRule="auto"/>
        <w:rPr>
          <w:rFonts w:ascii="Gotham" w:hAnsi="Gotham" w:cstheme="minorHAnsi"/>
          <w:szCs w:val="24"/>
        </w:rPr>
      </w:pPr>
      <w:r w:rsidRPr="007344A1">
        <w:rPr>
          <w:rFonts w:ascii="Gotham" w:hAnsi="Gotham" w:cstheme="minorHAnsi"/>
          <w:szCs w:val="24"/>
        </w:rPr>
        <w:t>Mobile</w:t>
      </w:r>
      <w:r w:rsidR="009C46BD">
        <w:rPr>
          <w:rFonts w:ascii="Gotham" w:hAnsi="Gotham" w:cstheme="minorHAnsi"/>
          <w:szCs w:val="24"/>
        </w:rPr>
        <w:t>:</w:t>
      </w:r>
    </w:p>
    <w:p w14:paraId="10D883FD" w14:textId="77777777" w:rsidR="006E628E" w:rsidRDefault="00E1225C" w:rsidP="009C46BD">
      <w:pPr>
        <w:pStyle w:val="BodyText"/>
        <w:spacing w:line="360" w:lineRule="auto"/>
        <w:rPr>
          <w:rFonts w:ascii="Gotham" w:hAnsi="Gotham" w:cstheme="minorHAnsi"/>
          <w:szCs w:val="24"/>
        </w:rPr>
      </w:pPr>
      <w:r w:rsidRPr="007344A1">
        <w:rPr>
          <w:rFonts w:ascii="Gotham" w:hAnsi="Gotham" w:cstheme="minorHAnsi"/>
          <w:szCs w:val="24"/>
        </w:rPr>
        <w:t>Email</w:t>
      </w:r>
      <w:r w:rsidR="009C46BD">
        <w:rPr>
          <w:rFonts w:ascii="Gotham" w:hAnsi="Gotham" w:cstheme="minorHAnsi"/>
          <w:szCs w:val="24"/>
        </w:rPr>
        <w:t>:</w:t>
      </w:r>
    </w:p>
    <w:p w14:paraId="4FC1C8CA" w14:textId="77777777" w:rsidR="006E628E" w:rsidRDefault="006E628E" w:rsidP="009C46BD">
      <w:pPr>
        <w:pStyle w:val="BodyText"/>
        <w:spacing w:line="360" w:lineRule="auto"/>
        <w:rPr>
          <w:rFonts w:ascii="Gotham" w:hAnsi="Gotham" w:cstheme="minorHAnsi"/>
          <w:szCs w:val="24"/>
        </w:rPr>
      </w:pPr>
    </w:p>
    <w:p w14:paraId="4BBF7DFF" w14:textId="77777777" w:rsidR="006E628E" w:rsidRDefault="006E628E" w:rsidP="009C46BD">
      <w:pPr>
        <w:pStyle w:val="BodyText"/>
        <w:spacing w:line="360" w:lineRule="auto"/>
        <w:rPr>
          <w:rFonts w:ascii="Gotham" w:hAnsi="Gotham" w:cstheme="minorHAnsi"/>
          <w:szCs w:val="24"/>
        </w:rPr>
      </w:pPr>
    </w:p>
    <w:p w14:paraId="13DB5403" w14:textId="22A82464" w:rsidR="009C46BD" w:rsidRPr="009C46BD" w:rsidRDefault="009C46BD" w:rsidP="009C46BD">
      <w:pPr>
        <w:pStyle w:val="BodyText"/>
        <w:spacing w:line="360" w:lineRule="auto"/>
        <w:rPr>
          <w:rFonts w:ascii="Gotham" w:hAnsi="Gotham" w:cstheme="minorHAnsi"/>
          <w:szCs w:val="24"/>
        </w:rPr>
      </w:pPr>
      <w:r>
        <w:rPr>
          <w:rFonts w:ascii="Gotham" w:hAnsi="Gotham" w:cstheme="minorHAnsi"/>
          <w:szCs w:val="24"/>
        </w:rPr>
        <w:br w:type="page"/>
      </w:r>
    </w:p>
    <w:p w14:paraId="68A97F83" w14:textId="77777777" w:rsidR="009564E8" w:rsidRPr="009564E8" w:rsidRDefault="009564E8" w:rsidP="009C46BD">
      <w:pPr>
        <w:pStyle w:val="Heading1"/>
        <w:numPr>
          <w:ilvl w:val="0"/>
          <w:numId w:val="0"/>
        </w:numPr>
        <w:spacing w:line="360" w:lineRule="auto"/>
        <w:rPr>
          <w:rFonts w:ascii="Gotham" w:hAnsi="Gotham" w:cstheme="minorHAnsi"/>
          <w:color w:val="auto"/>
          <w:spacing w:val="40"/>
          <w:sz w:val="20"/>
          <w:szCs w:val="20"/>
        </w:rPr>
      </w:pPr>
    </w:p>
    <w:p w14:paraId="3FD7DFB2" w14:textId="77777777" w:rsidR="006E628E" w:rsidRDefault="006E5A0D" w:rsidP="006E628E">
      <w:pPr>
        <w:pStyle w:val="Heading1"/>
        <w:numPr>
          <w:ilvl w:val="0"/>
          <w:numId w:val="0"/>
        </w:numPr>
        <w:spacing w:line="360" w:lineRule="auto"/>
        <w:rPr>
          <w:rFonts w:ascii="Gotham" w:hAnsi="Gotham" w:cstheme="minorHAnsi"/>
          <w:color w:val="auto"/>
          <w:spacing w:val="40"/>
          <w:sz w:val="32"/>
          <w:szCs w:val="32"/>
        </w:rPr>
      </w:pPr>
      <w:r w:rsidRPr="009C46BD">
        <w:rPr>
          <w:rFonts w:ascii="Gotham" w:hAnsi="Gotham" w:cstheme="minorHAnsi"/>
          <w:color w:val="auto"/>
          <w:spacing w:val="40"/>
          <w:sz w:val="32"/>
          <w:szCs w:val="32"/>
        </w:rPr>
        <w:t>2.</w:t>
      </w:r>
      <w:r w:rsidRPr="009C46BD">
        <w:rPr>
          <w:rFonts w:ascii="Gotham" w:hAnsi="Gotham" w:cstheme="minorHAnsi"/>
          <w:color w:val="auto"/>
          <w:spacing w:val="40"/>
          <w:sz w:val="32"/>
          <w:szCs w:val="32"/>
        </w:rPr>
        <w:tab/>
        <w:t>EDUCATION &amp; QUALIFICATIONS</w:t>
      </w:r>
    </w:p>
    <w:p w14:paraId="725DCE20" w14:textId="1B097938" w:rsidR="00AE4CB2" w:rsidRPr="00873E80" w:rsidRDefault="00AE4CB2" w:rsidP="00AE4CB2">
      <w:pPr>
        <w:pStyle w:val="BodyText"/>
        <w:rPr>
          <w:rFonts w:ascii="Gotham" w:hAnsi="Gotham"/>
        </w:rPr>
      </w:pPr>
      <w:r w:rsidRPr="00873E80">
        <w:rPr>
          <w:rFonts w:ascii="Gotham" w:hAnsi="Gotham"/>
        </w:rPr>
        <w:t>Please list in date order (starting with most recent)</w:t>
      </w:r>
      <w:r>
        <w:rPr>
          <w:rFonts w:ascii="Gotham" w:hAnsi="Gotham"/>
        </w:rPr>
        <w:t>.</w:t>
      </w:r>
    </w:p>
    <w:p w14:paraId="3447F0A7" w14:textId="77777777" w:rsidR="006E628E" w:rsidRDefault="006E628E" w:rsidP="006E628E"/>
    <w:p w14:paraId="4EC2C8ED" w14:textId="77777777" w:rsidR="006E628E" w:rsidRDefault="006E628E" w:rsidP="006E628E"/>
    <w:p w14:paraId="0607FB49" w14:textId="77777777" w:rsidR="006E628E" w:rsidRDefault="006E628E" w:rsidP="006E628E"/>
    <w:p w14:paraId="5B88670E" w14:textId="77777777" w:rsidR="006E628E" w:rsidRDefault="006E628E" w:rsidP="006E628E"/>
    <w:p w14:paraId="1662B418" w14:textId="77777777" w:rsidR="006E628E" w:rsidRDefault="006E628E" w:rsidP="006E628E"/>
    <w:p w14:paraId="1CC49C25" w14:textId="77777777" w:rsidR="006E628E" w:rsidRDefault="006E628E" w:rsidP="006E628E"/>
    <w:p w14:paraId="4983348A" w14:textId="77777777" w:rsidR="006E628E" w:rsidRDefault="006E628E" w:rsidP="006E628E"/>
    <w:p w14:paraId="5386ED78" w14:textId="77777777" w:rsidR="006E628E" w:rsidRDefault="006E628E" w:rsidP="006E628E"/>
    <w:p w14:paraId="11A37E49" w14:textId="77777777" w:rsidR="006E628E" w:rsidRDefault="006E628E" w:rsidP="006E628E"/>
    <w:p w14:paraId="0847804F" w14:textId="77777777" w:rsidR="006E628E" w:rsidRDefault="006E628E" w:rsidP="006E628E"/>
    <w:p w14:paraId="5ED88C24" w14:textId="77777777" w:rsidR="006E628E" w:rsidRDefault="006E628E" w:rsidP="006E628E"/>
    <w:p w14:paraId="755A4D84" w14:textId="77777777" w:rsidR="006E628E" w:rsidRDefault="006E628E" w:rsidP="006E628E"/>
    <w:p w14:paraId="166DA1A4" w14:textId="77777777" w:rsidR="006E628E" w:rsidRDefault="006E628E" w:rsidP="006E628E"/>
    <w:p w14:paraId="2DF6DD86" w14:textId="77777777" w:rsidR="006E628E" w:rsidRPr="006E628E" w:rsidRDefault="006E628E" w:rsidP="006E628E"/>
    <w:p w14:paraId="711777D1" w14:textId="2DAC236D" w:rsidR="006E5A0D" w:rsidRPr="00E65022" w:rsidRDefault="006E5A0D" w:rsidP="006E628E">
      <w:pPr>
        <w:pStyle w:val="Heading1"/>
        <w:numPr>
          <w:ilvl w:val="0"/>
          <w:numId w:val="0"/>
        </w:numPr>
        <w:spacing w:line="360" w:lineRule="auto"/>
        <w:rPr>
          <w:rFonts w:ascii="Gotham" w:hAnsi="Gotham" w:cstheme="minorHAnsi"/>
          <w:color w:val="auto"/>
          <w:spacing w:val="40"/>
          <w:sz w:val="32"/>
          <w:szCs w:val="32"/>
        </w:rPr>
      </w:pPr>
      <w:r>
        <w:rPr>
          <w:rFonts w:ascii="Gotham" w:hAnsi="Gotham" w:cstheme="minorHAnsi"/>
          <w:color w:val="auto"/>
          <w:spacing w:val="40"/>
          <w:sz w:val="32"/>
          <w:szCs w:val="32"/>
        </w:rPr>
        <w:t xml:space="preserve">3. </w:t>
      </w:r>
      <w:r w:rsidRPr="00BB6E31">
        <w:rPr>
          <w:rFonts w:ascii="Gotham" w:hAnsi="Gotham" w:cstheme="minorHAnsi"/>
          <w:color w:val="auto"/>
          <w:spacing w:val="40"/>
          <w:sz w:val="32"/>
          <w:szCs w:val="32"/>
        </w:rPr>
        <w:t>EMPLOYMENT &amp; OTHER RESPONSIBILITIES</w:t>
      </w:r>
    </w:p>
    <w:p w14:paraId="750F4333" w14:textId="77777777" w:rsidR="006E5A0D" w:rsidRPr="00144729" w:rsidRDefault="006E5A0D" w:rsidP="006E5A0D"/>
    <w:p w14:paraId="6591EA1F" w14:textId="67A9FAF4" w:rsidR="006E5A0D" w:rsidRDefault="006E5A0D" w:rsidP="00FD7A56">
      <w:pPr>
        <w:pStyle w:val="BodyText"/>
        <w:numPr>
          <w:ilvl w:val="0"/>
          <w:numId w:val="32"/>
        </w:numPr>
        <w:spacing w:line="360" w:lineRule="auto"/>
        <w:jc w:val="left"/>
        <w:rPr>
          <w:rFonts w:ascii="Gotham" w:hAnsi="Gotham" w:cstheme="minorHAnsi"/>
          <w:szCs w:val="24"/>
        </w:rPr>
      </w:pPr>
      <w:r w:rsidRPr="00E65022">
        <w:rPr>
          <w:rFonts w:ascii="Gotham" w:hAnsi="Gotham" w:cstheme="minorHAnsi"/>
          <w:szCs w:val="24"/>
        </w:rPr>
        <w:t>Please list in date order (starting with most recent) all your employment and any relevant voluntary work. Please give dates and reasons for leaving each post</w:t>
      </w:r>
      <w:r>
        <w:rPr>
          <w:rFonts w:ascii="Gotham" w:hAnsi="Gotham" w:cstheme="minorHAnsi"/>
          <w:szCs w:val="24"/>
        </w:rPr>
        <w:t>.</w:t>
      </w:r>
    </w:p>
    <w:p w14:paraId="436DC4F3" w14:textId="77777777" w:rsidR="006E5A0D" w:rsidRDefault="006E5A0D" w:rsidP="006E5A0D">
      <w:pPr>
        <w:pStyle w:val="BodyText"/>
        <w:spacing w:line="360" w:lineRule="auto"/>
        <w:jc w:val="left"/>
        <w:rPr>
          <w:rFonts w:ascii="Gotham" w:hAnsi="Gotham" w:cstheme="minorHAnsi"/>
          <w:szCs w:val="24"/>
        </w:rPr>
      </w:pPr>
    </w:p>
    <w:tbl>
      <w:tblPr>
        <w:tblStyle w:val="PlainTable1"/>
        <w:tblpPr w:leftFromText="180" w:rightFromText="180" w:vertAnchor="text" w:horzAnchor="margin" w:tblpY="45"/>
        <w:tblW w:w="0" w:type="auto"/>
        <w:tblLook w:val="04A0" w:firstRow="1" w:lastRow="0" w:firstColumn="1" w:lastColumn="0" w:noHBand="0" w:noVBand="1"/>
      </w:tblPr>
      <w:tblGrid>
        <w:gridCol w:w="921"/>
        <w:gridCol w:w="922"/>
        <w:gridCol w:w="5098"/>
        <w:gridCol w:w="2662"/>
      </w:tblGrid>
      <w:tr w:rsidR="006E5A0D" w:rsidRPr="007344A1" w14:paraId="3899EA1D" w14:textId="77777777" w:rsidTr="008A481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21" w:type="dxa"/>
            <w:vAlign w:val="center"/>
          </w:tcPr>
          <w:p w14:paraId="29CF8500" w14:textId="77777777" w:rsidR="006E5A0D" w:rsidRPr="00554A38" w:rsidRDefault="006E5A0D" w:rsidP="008A481F">
            <w:pPr>
              <w:pStyle w:val="BodyText"/>
              <w:spacing w:line="360" w:lineRule="auto"/>
              <w:jc w:val="center"/>
              <w:rPr>
                <w:rFonts w:ascii="Gotham" w:hAnsi="Gotham" w:cstheme="minorHAnsi"/>
                <w:sz w:val="20"/>
                <w:szCs w:val="20"/>
              </w:rPr>
            </w:pPr>
            <w:r w:rsidRPr="00554A38">
              <w:rPr>
                <w:rFonts w:ascii="Gotham" w:hAnsi="Gotham" w:cstheme="minorHAnsi"/>
                <w:sz w:val="20"/>
                <w:szCs w:val="20"/>
              </w:rPr>
              <w:t>FROM</w:t>
            </w:r>
          </w:p>
        </w:tc>
        <w:tc>
          <w:tcPr>
            <w:tcW w:w="922" w:type="dxa"/>
            <w:vAlign w:val="center"/>
          </w:tcPr>
          <w:p w14:paraId="192E0D65" w14:textId="77777777" w:rsidR="006E5A0D" w:rsidRPr="00554A38" w:rsidRDefault="006E5A0D" w:rsidP="008A481F">
            <w:pPr>
              <w:pStyle w:val="BodyText"/>
              <w:spacing w:line="360" w:lineRule="auto"/>
              <w:jc w:val="center"/>
              <w:cnfStyle w:val="100000000000" w:firstRow="1" w:lastRow="0" w:firstColumn="0" w:lastColumn="0" w:oddVBand="0" w:evenVBand="0" w:oddHBand="0" w:evenHBand="0" w:firstRowFirstColumn="0" w:firstRowLastColumn="0" w:lastRowFirstColumn="0" w:lastRowLastColumn="0"/>
              <w:rPr>
                <w:rFonts w:ascii="Gotham" w:hAnsi="Gotham" w:cstheme="minorHAnsi"/>
                <w:sz w:val="20"/>
                <w:szCs w:val="20"/>
              </w:rPr>
            </w:pPr>
            <w:r w:rsidRPr="00554A38">
              <w:rPr>
                <w:rFonts w:ascii="Gotham" w:hAnsi="Gotham" w:cstheme="minorHAnsi"/>
                <w:sz w:val="20"/>
                <w:szCs w:val="20"/>
              </w:rPr>
              <w:t>TO</w:t>
            </w:r>
          </w:p>
        </w:tc>
        <w:tc>
          <w:tcPr>
            <w:tcW w:w="5098" w:type="dxa"/>
            <w:vAlign w:val="center"/>
          </w:tcPr>
          <w:p w14:paraId="16C49E9B" w14:textId="77777777" w:rsidR="006E5A0D" w:rsidRPr="00554A38" w:rsidRDefault="006E5A0D" w:rsidP="008A481F">
            <w:pPr>
              <w:pStyle w:val="BodyText"/>
              <w:spacing w:line="360" w:lineRule="auto"/>
              <w:jc w:val="center"/>
              <w:cnfStyle w:val="100000000000" w:firstRow="1" w:lastRow="0" w:firstColumn="0" w:lastColumn="0" w:oddVBand="0" w:evenVBand="0" w:oddHBand="0" w:evenHBand="0" w:firstRowFirstColumn="0" w:firstRowLastColumn="0" w:lastRowFirstColumn="0" w:lastRowLastColumn="0"/>
              <w:rPr>
                <w:rFonts w:ascii="Gotham" w:hAnsi="Gotham" w:cstheme="minorHAnsi"/>
                <w:sz w:val="20"/>
                <w:szCs w:val="20"/>
              </w:rPr>
            </w:pPr>
            <w:r w:rsidRPr="00554A38">
              <w:rPr>
                <w:rFonts w:ascii="Gotham" w:hAnsi="Gotham" w:cstheme="minorHAnsi"/>
                <w:sz w:val="20"/>
                <w:szCs w:val="20"/>
              </w:rPr>
              <w:t>POST AND DESCRIPTION</w:t>
            </w:r>
          </w:p>
        </w:tc>
        <w:tc>
          <w:tcPr>
            <w:tcW w:w="2662" w:type="dxa"/>
            <w:vAlign w:val="center"/>
          </w:tcPr>
          <w:p w14:paraId="10055BA8" w14:textId="77777777" w:rsidR="006E5A0D" w:rsidRPr="00554A38" w:rsidRDefault="006E5A0D" w:rsidP="008A481F">
            <w:pPr>
              <w:pStyle w:val="BodyText"/>
              <w:spacing w:line="360" w:lineRule="auto"/>
              <w:jc w:val="center"/>
              <w:cnfStyle w:val="100000000000" w:firstRow="1" w:lastRow="0" w:firstColumn="0" w:lastColumn="0" w:oddVBand="0" w:evenVBand="0" w:oddHBand="0" w:evenHBand="0" w:firstRowFirstColumn="0" w:firstRowLastColumn="0" w:lastRowFirstColumn="0" w:lastRowLastColumn="0"/>
              <w:rPr>
                <w:rFonts w:ascii="Gotham" w:hAnsi="Gotham" w:cstheme="minorHAnsi"/>
                <w:sz w:val="20"/>
                <w:szCs w:val="20"/>
              </w:rPr>
            </w:pPr>
            <w:r w:rsidRPr="00554A38">
              <w:rPr>
                <w:rFonts w:ascii="Gotham" w:hAnsi="Gotham" w:cstheme="minorHAnsi"/>
                <w:sz w:val="20"/>
                <w:szCs w:val="20"/>
              </w:rPr>
              <w:t>REASON FOR LEAVING</w:t>
            </w:r>
          </w:p>
        </w:tc>
      </w:tr>
      <w:tr w:rsidR="006E5A0D" w:rsidRPr="007344A1" w14:paraId="76114E9A" w14:textId="77777777" w:rsidTr="008A48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21" w:type="dxa"/>
          </w:tcPr>
          <w:p w14:paraId="03B72937" w14:textId="77777777" w:rsidR="006E5A0D" w:rsidRDefault="006E5A0D" w:rsidP="008A481F">
            <w:pPr>
              <w:pStyle w:val="BodyText"/>
              <w:spacing w:line="360" w:lineRule="auto"/>
              <w:rPr>
                <w:rFonts w:ascii="Gotham" w:hAnsi="Gotham" w:cstheme="minorHAnsi"/>
                <w:szCs w:val="24"/>
              </w:rPr>
            </w:pPr>
          </w:p>
          <w:p w14:paraId="24B4CBD2" w14:textId="77777777" w:rsidR="006E5A0D" w:rsidRDefault="006E5A0D" w:rsidP="008A481F">
            <w:pPr>
              <w:pStyle w:val="BodyText"/>
              <w:spacing w:line="360" w:lineRule="auto"/>
              <w:rPr>
                <w:rFonts w:ascii="Gotham" w:hAnsi="Gotham" w:cstheme="minorHAnsi"/>
                <w:szCs w:val="24"/>
              </w:rPr>
            </w:pPr>
          </w:p>
          <w:p w14:paraId="46FBEA8A" w14:textId="77777777" w:rsidR="006E5A0D" w:rsidRPr="007344A1" w:rsidRDefault="006E5A0D" w:rsidP="008A481F">
            <w:pPr>
              <w:pStyle w:val="BodyText"/>
              <w:spacing w:line="360" w:lineRule="auto"/>
              <w:rPr>
                <w:rFonts w:ascii="Gotham" w:hAnsi="Gotham" w:cstheme="minorHAnsi"/>
                <w:szCs w:val="24"/>
              </w:rPr>
            </w:pPr>
          </w:p>
        </w:tc>
        <w:tc>
          <w:tcPr>
            <w:tcW w:w="922" w:type="dxa"/>
          </w:tcPr>
          <w:p w14:paraId="49619343" w14:textId="77777777" w:rsidR="006E5A0D" w:rsidRPr="007344A1" w:rsidRDefault="006E5A0D" w:rsidP="008A481F">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Gotham" w:hAnsi="Gotham" w:cstheme="minorHAnsi"/>
                <w:szCs w:val="24"/>
              </w:rPr>
            </w:pPr>
          </w:p>
        </w:tc>
        <w:tc>
          <w:tcPr>
            <w:tcW w:w="5098" w:type="dxa"/>
          </w:tcPr>
          <w:p w14:paraId="3F5B5718" w14:textId="77777777" w:rsidR="006E5A0D" w:rsidRPr="007344A1" w:rsidRDefault="006E5A0D" w:rsidP="008A481F">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Gotham" w:hAnsi="Gotham" w:cstheme="minorHAnsi"/>
                <w:szCs w:val="24"/>
              </w:rPr>
            </w:pPr>
          </w:p>
        </w:tc>
        <w:tc>
          <w:tcPr>
            <w:tcW w:w="2662" w:type="dxa"/>
          </w:tcPr>
          <w:p w14:paraId="2E2900D2" w14:textId="77777777" w:rsidR="006E5A0D" w:rsidRPr="007344A1" w:rsidRDefault="006E5A0D" w:rsidP="008A481F">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Gotham" w:hAnsi="Gotham" w:cstheme="minorHAnsi"/>
                <w:szCs w:val="24"/>
              </w:rPr>
            </w:pPr>
          </w:p>
        </w:tc>
      </w:tr>
      <w:tr w:rsidR="006E5A0D" w:rsidRPr="007344A1" w14:paraId="42523D0A" w14:textId="77777777" w:rsidTr="008A481F">
        <w:trPr>
          <w:trHeight w:val="454"/>
        </w:trPr>
        <w:tc>
          <w:tcPr>
            <w:cnfStyle w:val="001000000000" w:firstRow="0" w:lastRow="0" w:firstColumn="1" w:lastColumn="0" w:oddVBand="0" w:evenVBand="0" w:oddHBand="0" w:evenHBand="0" w:firstRowFirstColumn="0" w:firstRowLastColumn="0" w:lastRowFirstColumn="0" w:lastRowLastColumn="0"/>
            <w:tcW w:w="921" w:type="dxa"/>
          </w:tcPr>
          <w:p w14:paraId="110173BE" w14:textId="77777777" w:rsidR="006E5A0D" w:rsidRDefault="006E5A0D" w:rsidP="008A481F">
            <w:pPr>
              <w:pStyle w:val="BodyText"/>
              <w:spacing w:line="360" w:lineRule="auto"/>
              <w:rPr>
                <w:rFonts w:ascii="Gotham" w:hAnsi="Gotham" w:cstheme="minorHAnsi"/>
                <w:szCs w:val="24"/>
              </w:rPr>
            </w:pPr>
          </w:p>
          <w:p w14:paraId="7FC1F4FF" w14:textId="77777777" w:rsidR="006E5A0D" w:rsidRDefault="006E5A0D" w:rsidP="008A481F">
            <w:pPr>
              <w:pStyle w:val="BodyText"/>
              <w:spacing w:line="360" w:lineRule="auto"/>
              <w:rPr>
                <w:rFonts w:ascii="Gotham" w:hAnsi="Gotham" w:cstheme="minorHAnsi"/>
                <w:szCs w:val="24"/>
              </w:rPr>
            </w:pPr>
          </w:p>
          <w:p w14:paraId="4EE0C496" w14:textId="77777777" w:rsidR="006E5A0D" w:rsidRPr="007344A1" w:rsidRDefault="006E5A0D" w:rsidP="008A481F">
            <w:pPr>
              <w:pStyle w:val="BodyText"/>
              <w:spacing w:line="360" w:lineRule="auto"/>
              <w:rPr>
                <w:rFonts w:ascii="Gotham" w:hAnsi="Gotham" w:cstheme="minorHAnsi"/>
                <w:szCs w:val="24"/>
              </w:rPr>
            </w:pPr>
          </w:p>
        </w:tc>
        <w:tc>
          <w:tcPr>
            <w:tcW w:w="922" w:type="dxa"/>
          </w:tcPr>
          <w:p w14:paraId="1FE28257" w14:textId="77777777" w:rsidR="006E5A0D" w:rsidRPr="007344A1" w:rsidRDefault="006E5A0D" w:rsidP="008A481F">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Gotham" w:hAnsi="Gotham" w:cstheme="minorHAnsi"/>
                <w:szCs w:val="24"/>
              </w:rPr>
            </w:pPr>
          </w:p>
        </w:tc>
        <w:tc>
          <w:tcPr>
            <w:tcW w:w="5098" w:type="dxa"/>
          </w:tcPr>
          <w:p w14:paraId="4FAF00E5" w14:textId="77777777" w:rsidR="006E5A0D" w:rsidRPr="007344A1" w:rsidRDefault="006E5A0D" w:rsidP="008A481F">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Gotham" w:hAnsi="Gotham" w:cstheme="minorHAnsi"/>
                <w:szCs w:val="24"/>
              </w:rPr>
            </w:pPr>
          </w:p>
        </w:tc>
        <w:tc>
          <w:tcPr>
            <w:tcW w:w="2662" w:type="dxa"/>
          </w:tcPr>
          <w:p w14:paraId="07C2415D" w14:textId="77777777" w:rsidR="006E5A0D" w:rsidRPr="007344A1" w:rsidRDefault="006E5A0D" w:rsidP="008A481F">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Gotham" w:hAnsi="Gotham" w:cstheme="minorHAnsi"/>
                <w:szCs w:val="24"/>
              </w:rPr>
            </w:pPr>
          </w:p>
        </w:tc>
      </w:tr>
      <w:tr w:rsidR="006E5A0D" w:rsidRPr="007344A1" w14:paraId="6D621435" w14:textId="77777777" w:rsidTr="008A481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21" w:type="dxa"/>
          </w:tcPr>
          <w:p w14:paraId="67FC8192" w14:textId="77777777" w:rsidR="006E5A0D" w:rsidRDefault="006E5A0D" w:rsidP="008A481F">
            <w:pPr>
              <w:pStyle w:val="BodyText"/>
              <w:spacing w:line="360" w:lineRule="auto"/>
              <w:rPr>
                <w:rFonts w:ascii="Gotham" w:hAnsi="Gotham" w:cstheme="minorHAnsi"/>
                <w:szCs w:val="24"/>
              </w:rPr>
            </w:pPr>
          </w:p>
          <w:p w14:paraId="5D03AF2E" w14:textId="77777777" w:rsidR="006E5A0D" w:rsidRDefault="006E5A0D" w:rsidP="008A481F">
            <w:pPr>
              <w:pStyle w:val="BodyText"/>
              <w:spacing w:line="360" w:lineRule="auto"/>
              <w:rPr>
                <w:rFonts w:ascii="Gotham" w:hAnsi="Gotham" w:cstheme="minorHAnsi"/>
                <w:szCs w:val="24"/>
              </w:rPr>
            </w:pPr>
          </w:p>
          <w:p w14:paraId="71645C30" w14:textId="77777777" w:rsidR="006E5A0D" w:rsidRPr="007344A1" w:rsidRDefault="006E5A0D" w:rsidP="008A481F">
            <w:pPr>
              <w:pStyle w:val="BodyText"/>
              <w:spacing w:line="360" w:lineRule="auto"/>
              <w:rPr>
                <w:rFonts w:ascii="Gotham" w:hAnsi="Gotham" w:cstheme="minorHAnsi"/>
                <w:szCs w:val="24"/>
              </w:rPr>
            </w:pPr>
          </w:p>
        </w:tc>
        <w:tc>
          <w:tcPr>
            <w:tcW w:w="922" w:type="dxa"/>
          </w:tcPr>
          <w:p w14:paraId="32318D88" w14:textId="77777777" w:rsidR="006E5A0D" w:rsidRPr="007344A1" w:rsidRDefault="006E5A0D" w:rsidP="008A481F">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Gotham" w:hAnsi="Gotham" w:cstheme="minorHAnsi"/>
                <w:szCs w:val="24"/>
              </w:rPr>
            </w:pPr>
          </w:p>
        </w:tc>
        <w:tc>
          <w:tcPr>
            <w:tcW w:w="5098" w:type="dxa"/>
          </w:tcPr>
          <w:p w14:paraId="320F6A0E" w14:textId="77777777" w:rsidR="006E5A0D" w:rsidRPr="007344A1" w:rsidRDefault="006E5A0D" w:rsidP="008A481F">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Gotham" w:hAnsi="Gotham" w:cstheme="minorHAnsi"/>
                <w:szCs w:val="24"/>
              </w:rPr>
            </w:pPr>
          </w:p>
        </w:tc>
        <w:tc>
          <w:tcPr>
            <w:tcW w:w="2662" w:type="dxa"/>
          </w:tcPr>
          <w:p w14:paraId="14647826" w14:textId="77777777" w:rsidR="006E5A0D" w:rsidRPr="007344A1" w:rsidRDefault="006E5A0D" w:rsidP="008A481F">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Gotham" w:hAnsi="Gotham" w:cstheme="minorHAnsi"/>
                <w:szCs w:val="24"/>
              </w:rPr>
            </w:pPr>
          </w:p>
        </w:tc>
      </w:tr>
      <w:tr w:rsidR="006E5A0D" w:rsidRPr="007344A1" w14:paraId="74DFDEC7" w14:textId="77777777" w:rsidTr="008A481F">
        <w:trPr>
          <w:trHeight w:val="1009"/>
        </w:trPr>
        <w:tc>
          <w:tcPr>
            <w:cnfStyle w:val="001000000000" w:firstRow="0" w:lastRow="0" w:firstColumn="1" w:lastColumn="0" w:oddVBand="0" w:evenVBand="0" w:oddHBand="0" w:evenHBand="0" w:firstRowFirstColumn="0" w:firstRowLastColumn="0" w:lastRowFirstColumn="0" w:lastRowLastColumn="0"/>
            <w:tcW w:w="921" w:type="dxa"/>
          </w:tcPr>
          <w:p w14:paraId="66AE1D41" w14:textId="77777777" w:rsidR="006E5A0D" w:rsidRDefault="006E5A0D" w:rsidP="008A481F">
            <w:pPr>
              <w:pStyle w:val="BodyText"/>
              <w:spacing w:line="360" w:lineRule="auto"/>
              <w:rPr>
                <w:rFonts w:ascii="Gotham" w:hAnsi="Gotham" w:cstheme="minorHAnsi"/>
                <w:szCs w:val="24"/>
              </w:rPr>
            </w:pPr>
          </w:p>
          <w:p w14:paraId="40A524F3" w14:textId="77777777" w:rsidR="006E5A0D" w:rsidRDefault="006E5A0D" w:rsidP="008A481F">
            <w:pPr>
              <w:pStyle w:val="BodyText"/>
              <w:spacing w:line="360" w:lineRule="auto"/>
              <w:rPr>
                <w:rFonts w:ascii="Gotham" w:hAnsi="Gotham" w:cstheme="minorHAnsi"/>
                <w:szCs w:val="24"/>
              </w:rPr>
            </w:pPr>
          </w:p>
          <w:p w14:paraId="1A874C0E" w14:textId="77777777" w:rsidR="006E5A0D" w:rsidRPr="007344A1" w:rsidRDefault="006E5A0D" w:rsidP="008A481F">
            <w:pPr>
              <w:pStyle w:val="BodyText"/>
              <w:spacing w:line="360" w:lineRule="auto"/>
              <w:rPr>
                <w:rFonts w:ascii="Gotham" w:hAnsi="Gotham" w:cstheme="minorHAnsi"/>
                <w:szCs w:val="24"/>
              </w:rPr>
            </w:pPr>
          </w:p>
        </w:tc>
        <w:tc>
          <w:tcPr>
            <w:tcW w:w="922" w:type="dxa"/>
          </w:tcPr>
          <w:p w14:paraId="537D7D64" w14:textId="77777777" w:rsidR="006E5A0D" w:rsidRPr="007344A1" w:rsidRDefault="006E5A0D" w:rsidP="008A481F">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Gotham" w:hAnsi="Gotham" w:cstheme="minorHAnsi"/>
                <w:szCs w:val="24"/>
              </w:rPr>
            </w:pPr>
          </w:p>
        </w:tc>
        <w:tc>
          <w:tcPr>
            <w:tcW w:w="5098" w:type="dxa"/>
          </w:tcPr>
          <w:p w14:paraId="10404A09" w14:textId="77777777" w:rsidR="006E5A0D" w:rsidRPr="007344A1" w:rsidRDefault="006E5A0D" w:rsidP="008A481F">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Gotham" w:hAnsi="Gotham" w:cstheme="minorHAnsi"/>
                <w:szCs w:val="24"/>
              </w:rPr>
            </w:pPr>
          </w:p>
        </w:tc>
        <w:tc>
          <w:tcPr>
            <w:tcW w:w="2662" w:type="dxa"/>
          </w:tcPr>
          <w:p w14:paraId="0D64F38B" w14:textId="77777777" w:rsidR="006E5A0D" w:rsidRPr="007344A1" w:rsidRDefault="006E5A0D" w:rsidP="008A481F">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Gotham" w:hAnsi="Gotham" w:cstheme="minorHAnsi"/>
                <w:szCs w:val="24"/>
              </w:rPr>
            </w:pPr>
          </w:p>
        </w:tc>
      </w:tr>
    </w:tbl>
    <w:p w14:paraId="78588136" w14:textId="77777777" w:rsidR="006E5A0D" w:rsidRDefault="006E5A0D" w:rsidP="006E5A0D">
      <w:pPr>
        <w:pStyle w:val="BodyText"/>
        <w:spacing w:line="360" w:lineRule="auto"/>
        <w:jc w:val="left"/>
        <w:rPr>
          <w:rFonts w:ascii="Gotham" w:hAnsi="Gotham" w:cstheme="minorHAnsi"/>
          <w:szCs w:val="24"/>
        </w:rPr>
      </w:pPr>
    </w:p>
    <w:p w14:paraId="6B4A5D03" w14:textId="3BB3A200" w:rsidR="00FD7A56" w:rsidRPr="00DD28BA" w:rsidRDefault="00FD7A56" w:rsidP="00DD28BA">
      <w:pPr>
        <w:pStyle w:val="ListParagraph"/>
        <w:keepNext/>
        <w:numPr>
          <w:ilvl w:val="0"/>
          <w:numId w:val="32"/>
        </w:numPr>
        <w:spacing w:line="276" w:lineRule="auto"/>
        <w:outlineLvl w:val="0"/>
        <w:rPr>
          <w:rFonts w:ascii="Gotham" w:hAnsi="Gotham" w:cs="Arial"/>
          <w:bCs/>
        </w:rPr>
      </w:pPr>
      <w:r w:rsidRPr="00757E09">
        <w:rPr>
          <w:rFonts w:ascii="Gotham" w:hAnsi="Gotham" w:cs="Arial"/>
          <w:bCs/>
        </w:rPr>
        <w:lastRenderedPageBreak/>
        <w:t>What personal and professional development have you completed in the last five years? Please include courses and activities both inside and outside of your employment.</w:t>
      </w:r>
      <w:r w:rsidRPr="00757E09">
        <w:rPr>
          <w:rFonts w:ascii="Gotham" w:hAnsi="Gotham" w:cs="Arial"/>
          <w:bCs/>
        </w:rPr>
        <w:br/>
      </w:r>
      <w:r w:rsidRPr="00757E09">
        <w:rPr>
          <w:rFonts w:ascii="Gotham" w:hAnsi="Gotham" w:cs="Arial"/>
          <w:bCs/>
        </w:rPr>
        <w:br/>
      </w:r>
      <w:r w:rsidRPr="00757E09">
        <w:rPr>
          <w:rFonts w:ascii="Gotham" w:hAnsi="Gotham" w:cs="Arial"/>
          <w:bCs/>
        </w:rPr>
        <w:br/>
      </w:r>
      <w:r w:rsidRPr="00757E09">
        <w:rPr>
          <w:rFonts w:ascii="Gotham" w:hAnsi="Gotham" w:cs="Arial"/>
          <w:bCs/>
        </w:rPr>
        <w:br/>
      </w:r>
    </w:p>
    <w:p w14:paraId="1EDF1ACD" w14:textId="77777777" w:rsidR="00FD7A56" w:rsidRPr="00FD7A56" w:rsidRDefault="00FD7A56" w:rsidP="00FD7A56">
      <w:pPr>
        <w:spacing w:line="23" w:lineRule="atLeast"/>
        <w:jc w:val="both"/>
        <w:rPr>
          <w:rFonts w:ascii="Gotham" w:hAnsi="Gotham"/>
          <w:szCs w:val="22"/>
        </w:rPr>
      </w:pPr>
      <w:r w:rsidRPr="00FD7A56">
        <w:rPr>
          <w:rFonts w:ascii="Gotham" w:hAnsi="Gotham"/>
          <w:szCs w:val="22"/>
        </w:rPr>
        <w:br/>
      </w:r>
    </w:p>
    <w:p w14:paraId="7013F4B9" w14:textId="77777777" w:rsidR="00FD7A56" w:rsidRPr="00FD7A56" w:rsidRDefault="00FD7A56" w:rsidP="00FD7A56">
      <w:pPr>
        <w:spacing w:line="23" w:lineRule="atLeast"/>
        <w:jc w:val="both"/>
        <w:rPr>
          <w:rFonts w:ascii="Gotham" w:hAnsi="Gotham"/>
          <w:szCs w:val="22"/>
        </w:rPr>
      </w:pPr>
    </w:p>
    <w:p w14:paraId="48A05DA2" w14:textId="77777777" w:rsidR="00FD7A56" w:rsidRPr="00FD7A56" w:rsidRDefault="00FD7A56" w:rsidP="00FD7A56">
      <w:pPr>
        <w:spacing w:line="23" w:lineRule="atLeast"/>
        <w:jc w:val="both"/>
        <w:rPr>
          <w:rFonts w:ascii="Gotham" w:hAnsi="Gotham"/>
          <w:szCs w:val="22"/>
        </w:rPr>
      </w:pPr>
    </w:p>
    <w:p w14:paraId="4B34F694" w14:textId="77777777" w:rsidR="00FD7A56" w:rsidRPr="00347591" w:rsidRDefault="00FD7A56" w:rsidP="00FD7A56">
      <w:pPr>
        <w:keepNext/>
        <w:numPr>
          <w:ilvl w:val="0"/>
          <w:numId w:val="1"/>
        </w:numPr>
        <w:tabs>
          <w:tab w:val="clear" w:pos="432"/>
          <w:tab w:val="num" w:pos="0"/>
        </w:tabs>
        <w:outlineLvl w:val="0"/>
        <w:rPr>
          <w:rFonts w:ascii="Gotham" w:hAnsi="Gotham" w:cs="Arial"/>
          <w:bCs/>
          <w:sz w:val="32"/>
          <w:szCs w:val="32"/>
        </w:rPr>
      </w:pPr>
      <w:r w:rsidRPr="00347591">
        <w:rPr>
          <w:rFonts w:ascii="Gotham" w:hAnsi="Gotham" w:cs="Arial"/>
          <w:bCs/>
          <w:sz w:val="32"/>
          <w:szCs w:val="32"/>
        </w:rPr>
        <w:t>4.</w:t>
      </w:r>
      <w:r w:rsidRPr="00347591">
        <w:rPr>
          <w:rFonts w:ascii="Gotham" w:hAnsi="Gotham" w:cs="Arial"/>
          <w:bCs/>
          <w:sz w:val="32"/>
          <w:szCs w:val="32"/>
        </w:rPr>
        <w:tab/>
        <w:t>EXPERIENCE &amp; SKILLS</w:t>
      </w:r>
    </w:p>
    <w:p w14:paraId="2B832565" w14:textId="5CB8E341" w:rsidR="00037CBA" w:rsidRPr="00DD28BA" w:rsidRDefault="00037CBA" w:rsidP="00DD28BA">
      <w:pPr>
        <w:pStyle w:val="Heading1"/>
        <w:rPr>
          <w:rFonts w:ascii="Gotham" w:hAnsi="Gotham"/>
          <w:color w:val="auto"/>
          <w:sz w:val="24"/>
          <w:lang w:eastAsia="en-US"/>
        </w:rPr>
      </w:pPr>
    </w:p>
    <w:p w14:paraId="0582F195" w14:textId="4248442C" w:rsidR="00252CC2" w:rsidRDefault="00252CC2" w:rsidP="00252CC2">
      <w:pPr>
        <w:pStyle w:val="NormalWeb"/>
        <w:shd w:val="clear" w:color="auto" w:fill="FFFFFF"/>
        <w:rPr>
          <w:rFonts w:ascii="Trebuchet MS" w:hAnsi="Trebuchet MS"/>
          <w:color w:val="000000"/>
        </w:rPr>
      </w:pPr>
    </w:p>
    <w:p w14:paraId="37775C1D" w14:textId="645C43B4" w:rsidR="00B17A23" w:rsidRPr="00252CC2" w:rsidRDefault="00A23F45" w:rsidP="004E6EF1">
      <w:pPr>
        <w:pStyle w:val="Heading1"/>
        <w:numPr>
          <w:ilvl w:val="0"/>
          <w:numId w:val="34"/>
        </w:numPr>
        <w:rPr>
          <w:rFonts w:ascii="Gotham" w:hAnsi="Gotham"/>
          <w:sz w:val="24"/>
        </w:rPr>
      </w:pPr>
      <w:r>
        <w:rPr>
          <w:rFonts w:ascii="Gotham" w:hAnsi="Gotham"/>
          <w:color w:val="000000"/>
          <w:sz w:val="24"/>
        </w:rPr>
        <w:t>How has your theology of worship</w:t>
      </w:r>
      <w:r w:rsidR="00BD6CF1">
        <w:rPr>
          <w:rFonts w:ascii="Gotham" w:hAnsi="Gotham"/>
          <w:color w:val="000000"/>
          <w:sz w:val="24"/>
        </w:rPr>
        <w:t xml:space="preserve"> </w:t>
      </w:r>
      <w:r w:rsidR="00252CC2" w:rsidRPr="00252CC2">
        <w:rPr>
          <w:rFonts w:ascii="Gotham" w:hAnsi="Gotham"/>
          <w:color w:val="000000"/>
          <w:sz w:val="24"/>
        </w:rPr>
        <w:t xml:space="preserve">informed your current thinking about how churches </w:t>
      </w:r>
      <w:r w:rsidR="000C5E1B">
        <w:rPr>
          <w:rFonts w:ascii="Gotham" w:hAnsi="Gotham"/>
          <w:color w:val="000000"/>
          <w:sz w:val="24"/>
        </w:rPr>
        <w:t>approach worship</w:t>
      </w:r>
      <w:r>
        <w:rPr>
          <w:rFonts w:ascii="Gotham" w:hAnsi="Gotham"/>
          <w:color w:val="000000"/>
          <w:sz w:val="24"/>
        </w:rPr>
        <w:t>?</w:t>
      </w:r>
      <w:r w:rsidR="00252CC2" w:rsidRPr="00252CC2">
        <w:rPr>
          <w:rFonts w:ascii="Gotham" w:hAnsi="Gotham"/>
          <w:color w:val="000000"/>
          <w:sz w:val="24"/>
        </w:rPr>
        <w:t> </w:t>
      </w:r>
    </w:p>
    <w:p w14:paraId="4DC87647" w14:textId="77777777" w:rsidR="00B17A23" w:rsidRDefault="00B17A23" w:rsidP="00B17A23"/>
    <w:p w14:paraId="0D4D8A0A" w14:textId="77777777" w:rsidR="00B17A23" w:rsidRDefault="00B17A23" w:rsidP="00B17A23"/>
    <w:p w14:paraId="346903FF" w14:textId="77777777" w:rsidR="00B17A23" w:rsidRDefault="00B17A23" w:rsidP="00B17A23"/>
    <w:p w14:paraId="7A0158A5" w14:textId="77777777" w:rsidR="00B17A23" w:rsidRDefault="00B17A23" w:rsidP="00B17A23"/>
    <w:p w14:paraId="043AB23E" w14:textId="77777777" w:rsidR="00B17A23" w:rsidRDefault="00B17A23" w:rsidP="00B17A23"/>
    <w:p w14:paraId="29E7C910" w14:textId="77777777" w:rsidR="00B17A23" w:rsidRDefault="00B17A23" w:rsidP="00B17A23"/>
    <w:p w14:paraId="2F1B3B79" w14:textId="77777777" w:rsidR="00B17A23" w:rsidRDefault="00B17A23" w:rsidP="00B17A23"/>
    <w:p w14:paraId="5888501A" w14:textId="77777777" w:rsidR="00B17A23" w:rsidRDefault="00B17A23" w:rsidP="00B17A23"/>
    <w:p w14:paraId="42BD0101" w14:textId="77777777" w:rsidR="00B17A23" w:rsidRDefault="00B17A23" w:rsidP="00B17A23"/>
    <w:p w14:paraId="09EAFCD8" w14:textId="77777777" w:rsidR="00B17A23" w:rsidRDefault="00B17A23" w:rsidP="00B17A23"/>
    <w:p w14:paraId="767F491D" w14:textId="77777777" w:rsidR="00B17A23" w:rsidRDefault="00B17A23" w:rsidP="00B17A23"/>
    <w:p w14:paraId="28126324" w14:textId="77777777" w:rsidR="00B17A23" w:rsidRDefault="00B17A23" w:rsidP="00B17A23"/>
    <w:p w14:paraId="79A36C7A" w14:textId="77777777" w:rsidR="0024018B" w:rsidRDefault="0024018B" w:rsidP="00B17A23"/>
    <w:p w14:paraId="57EEC6C5" w14:textId="77777777" w:rsidR="0024018B" w:rsidRDefault="0024018B" w:rsidP="00B17A23"/>
    <w:p w14:paraId="4F598AEE" w14:textId="77777777" w:rsidR="0024018B" w:rsidRDefault="0024018B" w:rsidP="00B17A23"/>
    <w:p w14:paraId="0BB97E15" w14:textId="77777777" w:rsidR="0024018B" w:rsidRDefault="0024018B" w:rsidP="00B17A23"/>
    <w:p w14:paraId="72792310" w14:textId="77777777" w:rsidR="0024018B" w:rsidRDefault="0024018B" w:rsidP="00B17A23"/>
    <w:p w14:paraId="26862B26" w14:textId="77777777" w:rsidR="0024018B" w:rsidRDefault="0024018B" w:rsidP="00B17A23"/>
    <w:p w14:paraId="119844C4" w14:textId="77777777" w:rsidR="0024018B" w:rsidRDefault="0024018B" w:rsidP="00B17A23"/>
    <w:p w14:paraId="301BE487" w14:textId="77777777" w:rsidR="0024018B" w:rsidRDefault="0024018B" w:rsidP="00B17A23"/>
    <w:p w14:paraId="58C3D381" w14:textId="77777777" w:rsidR="0024018B" w:rsidRDefault="0024018B" w:rsidP="00B17A23"/>
    <w:p w14:paraId="1FBFE9B4" w14:textId="77777777" w:rsidR="00E751A1" w:rsidRDefault="00E751A1" w:rsidP="00B17A23"/>
    <w:p w14:paraId="5050FDA1" w14:textId="77777777" w:rsidR="00E751A1" w:rsidRDefault="00E751A1" w:rsidP="00B17A23"/>
    <w:p w14:paraId="13850DDC" w14:textId="77777777" w:rsidR="00E751A1" w:rsidRDefault="00E751A1" w:rsidP="00B17A23"/>
    <w:p w14:paraId="068F476A" w14:textId="77777777" w:rsidR="00E751A1" w:rsidRDefault="00E751A1" w:rsidP="00B17A23"/>
    <w:p w14:paraId="1B8ADEFA" w14:textId="77777777" w:rsidR="00E751A1" w:rsidRDefault="00E751A1" w:rsidP="00B17A23"/>
    <w:p w14:paraId="396CE366" w14:textId="77777777" w:rsidR="00E751A1" w:rsidRDefault="00E751A1" w:rsidP="00B17A23"/>
    <w:p w14:paraId="77A2C235" w14:textId="77777777" w:rsidR="00E751A1" w:rsidRDefault="00E751A1" w:rsidP="00B17A23"/>
    <w:p w14:paraId="08F0938F" w14:textId="77777777" w:rsidR="00B17A23" w:rsidRPr="00B17A23" w:rsidRDefault="00B17A23" w:rsidP="00B17A23"/>
    <w:p w14:paraId="419D9793" w14:textId="77777777" w:rsidR="007A0DCD" w:rsidRDefault="007A0DCD" w:rsidP="007A0DCD">
      <w:pPr>
        <w:pStyle w:val="Heading1"/>
        <w:numPr>
          <w:ilvl w:val="0"/>
          <w:numId w:val="0"/>
        </w:numPr>
        <w:ind w:left="786"/>
        <w:rPr>
          <w:rFonts w:ascii="Gotham" w:hAnsi="Gotham"/>
          <w:color w:val="auto"/>
          <w:sz w:val="24"/>
        </w:rPr>
      </w:pPr>
    </w:p>
    <w:p w14:paraId="052E2980" w14:textId="13C94899" w:rsidR="00D85347" w:rsidRPr="006938DF" w:rsidRDefault="00D85347" w:rsidP="004A6050">
      <w:pPr>
        <w:pStyle w:val="NormalWeb"/>
        <w:numPr>
          <w:ilvl w:val="0"/>
          <w:numId w:val="34"/>
        </w:numPr>
        <w:shd w:val="clear" w:color="auto" w:fill="FFFFFF"/>
        <w:rPr>
          <w:rFonts w:ascii="Gotham" w:hAnsi="Gotham"/>
          <w:b/>
          <w:bCs/>
          <w:color w:val="000000"/>
        </w:rPr>
      </w:pPr>
      <w:r w:rsidRPr="006938DF">
        <w:rPr>
          <w:rFonts w:ascii="Gotham" w:hAnsi="Gotham"/>
          <w:b/>
          <w:bCs/>
          <w:color w:val="000000"/>
        </w:rPr>
        <w:t xml:space="preserve">What is it about Christian </w:t>
      </w:r>
      <w:r w:rsidR="00B64A96" w:rsidRPr="006938DF">
        <w:rPr>
          <w:rFonts w:ascii="Gotham" w:hAnsi="Gotham"/>
          <w:b/>
          <w:bCs/>
          <w:color w:val="000000"/>
        </w:rPr>
        <w:t>worship and music</w:t>
      </w:r>
      <w:r w:rsidRPr="006938DF">
        <w:rPr>
          <w:rFonts w:ascii="Gotham" w:hAnsi="Gotham"/>
          <w:b/>
          <w:bCs/>
          <w:color w:val="000000"/>
        </w:rPr>
        <w:t xml:space="preserve"> ministry that excites and motivates you?</w:t>
      </w:r>
      <w:r w:rsidR="001A7765" w:rsidRPr="006938DF">
        <w:rPr>
          <w:rFonts w:ascii="Gotham" w:hAnsi="Gotham"/>
          <w:b/>
          <w:bCs/>
          <w:color w:val="000000"/>
        </w:rPr>
        <w:br/>
      </w:r>
      <w:r w:rsidRPr="006938DF">
        <w:rPr>
          <w:rFonts w:ascii="Gotham" w:hAnsi="Gotham"/>
          <w:b/>
          <w:bCs/>
          <w:color w:val="000000"/>
        </w:rPr>
        <w:t>How does this help to energise and sustain your faith and that of others?</w:t>
      </w:r>
    </w:p>
    <w:p w14:paraId="63C15881" w14:textId="77777777" w:rsidR="004D2043" w:rsidRPr="00D85347" w:rsidRDefault="004D2043" w:rsidP="00D85347">
      <w:pPr>
        <w:pStyle w:val="Heading1"/>
        <w:numPr>
          <w:ilvl w:val="0"/>
          <w:numId w:val="0"/>
        </w:numPr>
        <w:ind w:left="432" w:hanging="432"/>
        <w:rPr>
          <w:rFonts w:ascii="Gotham" w:hAnsi="Gotham"/>
          <w:color w:val="auto"/>
          <w:sz w:val="24"/>
        </w:rPr>
      </w:pPr>
    </w:p>
    <w:p w14:paraId="76EB281E" w14:textId="77777777" w:rsidR="004D2043" w:rsidRDefault="004D2043" w:rsidP="004D2043"/>
    <w:p w14:paraId="5BF4A7AD" w14:textId="77777777" w:rsidR="004D2043" w:rsidRDefault="004D2043" w:rsidP="004D2043"/>
    <w:p w14:paraId="28813664" w14:textId="77777777" w:rsidR="004D2043" w:rsidRDefault="004D2043" w:rsidP="004D2043"/>
    <w:p w14:paraId="0FDB631A" w14:textId="77777777" w:rsidR="004D2043" w:rsidRDefault="004D2043" w:rsidP="004D2043"/>
    <w:p w14:paraId="2F9ACA81" w14:textId="77777777" w:rsidR="004D2043" w:rsidRDefault="004D2043" w:rsidP="004D2043"/>
    <w:p w14:paraId="6CD99CB1" w14:textId="77777777" w:rsidR="004D2043" w:rsidRDefault="004D2043" w:rsidP="004D2043"/>
    <w:p w14:paraId="58871AB2" w14:textId="77777777" w:rsidR="004D2043" w:rsidRDefault="004D2043" w:rsidP="004D2043"/>
    <w:p w14:paraId="7FCFDA10" w14:textId="77777777" w:rsidR="004D2043" w:rsidRDefault="004D2043" w:rsidP="004D2043"/>
    <w:p w14:paraId="381144B4" w14:textId="77777777" w:rsidR="00E13E8E" w:rsidRDefault="00E13E8E" w:rsidP="004D2043"/>
    <w:p w14:paraId="6256F777" w14:textId="77777777" w:rsidR="00E13E8E" w:rsidRDefault="00E13E8E" w:rsidP="004D2043"/>
    <w:p w14:paraId="3B4FD27B" w14:textId="77777777" w:rsidR="00E13E8E" w:rsidRDefault="00E13E8E" w:rsidP="004D2043"/>
    <w:p w14:paraId="2B2D3760" w14:textId="77777777" w:rsidR="004D2043" w:rsidRPr="004D2043" w:rsidRDefault="004D2043" w:rsidP="004D2043"/>
    <w:p w14:paraId="2E5F63A9" w14:textId="42A72601" w:rsidR="00DD28BA" w:rsidRPr="00DD28BA" w:rsidRDefault="00DD28BA" w:rsidP="00784485">
      <w:pPr>
        <w:pStyle w:val="Heading1"/>
        <w:numPr>
          <w:ilvl w:val="0"/>
          <w:numId w:val="0"/>
        </w:numPr>
        <w:ind w:left="432" w:hanging="432"/>
        <w:rPr>
          <w:rFonts w:ascii="Gotham" w:hAnsi="Gotham"/>
          <w:color w:val="auto"/>
          <w:sz w:val="24"/>
          <w:lang w:eastAsia="en-US"/>
        </w:rPr>
      </w:pPr>
    </w:p>
    <w:p w14:paraId="5673AA76" w14:textId="77777777" w:rsidR="00DD28BA" w:rsidRDefault="00DD28BA" w:rsidP="00DD28BA">
      <w:pPr>
        <w:pStyle w:val="Heading1"/>
        <w:numPr>
          <w:ilvl w:val="0"/>
          <w:numId w:val="0"/>
        </w:numPr>
        <w:ind w:left="786"/>
        <w:rPr>
          <w:rFonts w:ascii="Gotham" w:hAnsi="Gotham"/>
          <w:color w:val="auto"/>
          <w:sz w:val="24"/>
        </w:rPr>
      </w:pPr>
    </w:p>
    <w:p w14:paraId="45EFF045" w14:textId="77777777" w:rsidR="00DD28BA" w:rsidRDefault="00DD28BA" w:rsidP="00DD28BA"/>
    <w:p w14:paraId="036BDDA5" w14:textId="77777777" w:rsidR="00DD28BA" w:rsidRDefault="00DD28BA" w:rsidP="00DD28BA"/>
    <w:p w14:paraId="62EDAC66" w14:textId="77777777" w:rsidR="004D2043" w:rsidRDefault="004D2043" w:rsidP="004D2043"/>
    <w:p w14:paraId="1DC5DDEE" w14:textId="77777777" w:rsidR="004D2043" w:rsidRDefault="004D2043" w:rsidP="004D2043"/>
    <w:p w14:paraId="02F14165" w14:textId="77777777" w:rsidR="004D2043" w:rsidRPr="004D2043" w:rsidRDefault="004D2043" w:rsidP="004D2043"/>
    <w:p w14:paraId="76F2C8EF" w14:textId="77777777" w:rsidR="0098440D" w:rsidRDefault="0087772F" w:rsidP="00586791">
      <w:pPr>
        <w:pStyle w:val="NormalWeb"/>
        <w:numPr>
          <w:ilvl w:val="0"/>
          <w:numId w:val="34"/>
        </w:numPr>
        <w:shd w:val="clear" w:color="auto" w:fill="FFFFFF"/>
        <w:rPr>
          <w:rFonts w:ascii="Gotham" w:hAnsi="Gotham"/>
          <w:b/>
          <w:bCs/>
          <w:color w:val="000000"/>
        </w:rPr>
      </w:pPr>
      <w:r>
        <w:rPr>
          <w:rFonts w:ascii="Gotham" w:hAnsi="Gotham"/>
          <w:b/>
          <w:bCs/>
          <w:color w:val="000000"/>
        </w:rPr>
        <w:t>Our vision is to see “lives transformed by Jesus”.  How does</w:t>
      </w:r>
      <w:r w:rsidR="002555A8">
        <w:rPr>
          <w:rFonts w:ascii="Gotham" w:hAnsi="Gotham"/>
          <w:b/>
          <w:bCs/>
          <w:color w:val="000000"/>
        </w:rPr>
        <w:t xml:space="preserve"> your experience of leading in</w:t>
      </w:r>
      <w:r>
        <w:rPr>
          <w:rFonts w:ascii="Gotham" w:hAnsi="Gotham"/>
          <w:b/>
          <w:bCs/>
          <w:color w:val="000000"/>
        </w:rPr>
        <w:t xml:space="preserve"> worship play a role in fulfilling that purpose</w:t>
      </w:r>
      <w:r w:rsidR="002555A8">
        <w:rPr>
          <w:rFonts w:ascii="Gotham" w:hAnsi="Gotham"/>
          <w:b/>
          <w:bCs/>
          <w:color w:val="000000"/>
        </w:rPr>
        <w:t>?</w:t>
      </w:r>
      <w:r w:rsidR="00586791">
        <w:rPr>
          <w:rFonts w:ascii="Gotham" w:hAnsi="Gotham"/>
          <w:b/>
          <w:bCs/>
          <w:color w:val="000000"/>
        </w:rPr>
        <w:br/>
      </w:r>
      <w:r w:rsidR="00586791">
        <w:rPr>
          <w:rFonts w:ascii="Gotham" w:hAnsi="Gotham"/>
          <w:b/>
          <w:bCs/>
          <w:color w:val="000000"/>
        </w:rPr>
        <w:br/>
      </w:r>
      <w:r w:rsidR="00586791">
        <w:rPr>
          <w:rFonts w:ascii="Gotham" w:hAnsi="Gotham"/>
          <w:b/>
          <w:bCs/>
          <w:color w:val="000000"/>
        </w:rPr>
        <w:br/>
      </w:r>
      <w:r w:rsidR="00586791">
        <w:rPr>
          <w:rFonts w:ascii="Gotham" w:hAnsi="Gotham"/>
          <w:b/>
          <w:bCs/>
          <w:color w:val="000000"/>
        </w:rPr>
        <w:br/>
      </w:r>
      <w:r w:rsidR="00586791">
        <w:rPr>
          <w:rFonts w:ascii="Gotham" w:hAnsi="Gotham"/>
          <w:b/>
          <w:bCs/>
          <w:color w:val="000000"/>
        </w:rPr>
        <w:br/>
      </w:r>
      <w:r w:rsidR="00586791">
        <w:rPr>
          <w:rFonts w:ascii="Gotham" w:hAnsi="Gotham"/>
          <w:b/>
          <w:bCs/>
          <w:color w:val="000000"/>
        </w:rPr>
        <w:br/>
      </w:r>
      <w:r w:rsidR="00586791">
        <w:rPr>
          <w:rFonts w:ascii="Gotham" w:hAnsi="Gotham"/>
          <w:b/>
          <w:bCs/>
          <w:color w:val="000000"/>
        </w:rPr>
        <w:br/>
      </w:r>
      <w:r w:rsidR="00586791">
        <w:rPr>
          <w:rFonts w:ascii="Gotham" w:hAnsi="Gotham"/>
          <w:b/>
          <w:bCs/>
          <w:color w:val="000000"/>
        </w:rPr>
        <w:br/>
      </w:r>
      <w:r w:rsidR="00586791">
        <w:rPr>
          <w:rFonts w:ascii="Gotham" w:hAnsi="Gotham"/>
          <w:b/>
          <w:bCs/>
          <w:color w:val="000000"/>
        </w:rPr>
        <w:br/>
      </w:r>
      <w:r w:rsidR="00586791">
        <w:rPr>
          <w:rFonts w:ascii="Gotham" w:hAnsi="Gotham"/>
          <w:b/>
          <w:bCs/>
          <w:color w:val="000000"/>
        </w:rPr>
        <w:br/>
      </w:r>
      <w:r w:rsidR="00586791">
        <w:rPr>
          <w:rFonts w:ascii="Gotham" w:hAnsi="Gotham"/>
          <w:b/>
          <w:bCs/>
          <w:color w:val="000000"/>
        </w:rPr>
        <w:br/>
      </w:r>
    </w:p>
    <w:p w14:paraId="13144A5E" w14:textId="77777777" w:rsidR="0098440D" w:rsidRDefault="0098440D" w:rsidP="0098440D">
      <w:pPr>
        <w:pStyle w:val="NormalWeb"/>
        <w:shd w:val="clear" w:color="auto" w:fill="FFFFFF"/>
        <w:ind w:left="786"/>
        <w:rPr>
          <w:rFonts w:ascii="Gotham" w:hAnsi="Gotham"/>
          <w:b/>
          <w:bCs/>
          <w:color w:val="000000"/>
        </w:rPr>
      </w:pPr>
    </w:p>
    <w:p w14:paraId="293332A1" w14:textId="77777777" w:rsidR="009A41E4" w:rsidRDefault="00586791" w:rsidP="0098440D">
      <w:pPr>
        <w:pStyle w:val="NormalWeb"/>
        <w:shd w:val="clear" w:color="auto" w:fill="FFFFFF"/>
        <w:ind w:left="786"/>
        <w:rPr>
          <w:rFonts w:ascii="Gotham" w:hAnsi="Gotham"/>
          <w:b/>
          <w:bCs/>
          <w:color w:val="000000"/>
        </w:rPr>
      </w:pPr>
      <w:r>
        <w:rPr>
          <w:rFonts w:ascii="Gotham" w:hAnsi="Gotham"/>
          <w:b/>
          <w:bCs/>
          <w:color w:val="000000"/>
        </w:rPr>
        <w:br/>
      </w:r>
      <w:r>
        <w:rPr>
          <w:rFonts w:ascii="Gotham" w:hAnsi="Gotham"/>
          <w:b/>
          <w:bCs/>
          <w:color w:val="000000"/>
        </w:rPr>
        <w:br/>
      </w:r>
      <w:r>
        <w:rPr>
          <w:rFonts w:ascii="Gotham" w:hAnsi="Gotham"/>
          <w:b/>
          <w:bCs/>
          <w:color w:val="000000"/>
        </w:rPr>
        <w:br/>
      </w:r>
    </w:p>
    <w:p w14:paraId="6536D96A" w14:textId="77777777" w:rsidR="009A41E4" w:rsidRDefault="009A41E4" w:rsidP="0098440D">
      <w:pPr>
        <w:pStyle w:val="NormalWeb"/>
        <w:shd w:val="clear" w:color="auto" w:fill="FFFFFF"/>
        <w:ind w:left="786"/>
        <w:rPr>
          <w:rFonts w:ascii="Gotham" w:hAnsi="Gotham"/>
          <w:b/>
          <w:bCs/>
          <w:color w:val="000000"/>
        </w:rPr>
      </w:pPr>
    </w:p>
    <w:p w14:paraId="041CC2A2" w14:textId="2C2A1365" w:rsidR="00586791" w:rsidRDefault="00586791" w:rsidP="0098440D">
      <w:pPr>
        <w:pStyle w:val="NormalWeb"/>
        <w:shd w:val="clear" w:color="auto" w:fill="FFFFFF"/>
        <w:ind w:left="786"/>
        <w:rPr>
          <w:rFonts w:ascii="Gotham" w:hAnsi="Gotham"/>
          <w:b/>
          <w:bCs/>
          <w:color w:val="000000"/>
        </w:rPr>
      </w:pPr>
      <w:r>
        <w:rPr>
          <w:rFonts w:ascii="Gotham" w:hAnsi="Gotham"/>
          <w:b/>
          <w:bCs/>
          <w:color w:val="000000"/>
        </w:rPr>
        <w:br/>
      </w:r>
      <w:r>
        <w:rPr>
          <w:rFonts w:ascii="Gotham" w:hAnsi="Gotham"/>
          <w:b/>
          <w:bCs/>
          <w:color w:val="000000"/>
        </w:rPr>
        <w:br/>
      </w:r>
    </w:p>
    <w:p w14:paraId="07FD0F5B" w14:textId="77777777" w:rsidR="00823187" w:rsidRDefault="00823187" w:rsidP="00823187">
      <w:pPr>
        <w:pStyle w:val="NormalWeb"/>
        <w:shd w:val="clear" w:color="auto" w:fill="FFFFFF"/>
        <w:rPr>
          <w:rFonts w:ascii="Gotham" w:hAnsi="Gotham"/>
          <w:b/>
          <w:bCs/>
          <w:color w:val="000000"/>
        </w:rPr>
      </w:pPr>
    </w:p>
    <w:p w14:paraId="28CCCC56" w14:textId="77777777" w:rsidR="00823187" w:rsidRDefault="00823187" w:rsidP="00823187">
      <w:pPr>
        <w:pStyle w:val="NormalWeb"/>
        <w:shd w:val="clear" w:color="auto" w:fill="FFFFFF"/>
        <w:rPr>
          <w:rFonts w:ascii="Gotham" w:hAnsi="Gotham"/>
          <w:b/>
          <w:bCs/>
          <w:color w:val="000000"/>
        </w:rPr>
      </w:pPr>
    </w:p>
    <w:p w14:paraId="34950FAA" w14:textId="77777777" w:rsidR="00823187" w:rsidRDefault="00823187" w:rsidP="00823187">
      <w:pPr>
        <w:pStyle w:val="NormalWeb"/>
        <w:shd w:val="clear" w:color="auto" w:fill="FFFFFF"/>
        <w:rPr>
          <w:rFonts w:ascii="Gotham" w:hAnsi="Gotham"/>
          <w:b/>
          <w:bCs/>
          <w:color w:val="000000"/>
        </w:rPr>
      </w:pPr>
    </w:p>
    <w:p w14:paraId="26CFBA94" w14:textId="772FC955" w:rsidR="00823187" w:rsidRDefault="00823187" w:rsidP="00823187">
      <w:pPr>
        <w:pStyle w:val="NormalWeb"/>
        <w:shd w:val="clear" w:color="auto" w:fill="FFFFFF"/>
        <w:rPr>
          <w:rFonts w:ascii="Gotham" w:hAnsi="Gotham"/>
          <w:b/>
          <w:bCs/>
          <w:color w:val="000000"/>
        </w:rPr>
      </w:pPr>
    </w:p>
    <w:p w14:paraId="223E089B" w14:textId="790097E2" w:rsidR="00380A9D" w:rsidRPr="00823187" w:rsidRDefault="00E13E8E" w:rsidP="00823187">
      <w:pPr>
        <w:pStyle w:val="NormalWeb"/>
        <w:numPr>
          <w:ilvl w:val="0"/>
          <w:numId w:val="34"/>
        </w:numPr>
        <w:shd w:val="clear" w:color="auto" w:fill="FFFFFF"/>
        <w:rPr>
          <w:rFonts w:ascii="Gotham" w:hAnsi="Gotham"/>
          <w:b/>
          <w:bCs/>
          <w:color w:val="000000"/>
        </w:rPr>
      </w:pPr>
      <w:r w:rsidRPr="00823187">
        <w:rPr>
          <w:rFonts w:ascii="Gotham" w:hAnsi="Gotham"/>
          <w:b/>
          <w:bCs/>
          <w:color w:val="000000"/>
        </w:rPr>
        <w:t xml:space="preserve">Through your experience of having worked with </w:t>
      </w:r>
      <w:r w:rsidR="004446C2" w:rsidRPr="00823187">
        <w:rPr>
          <w:rFonts w:ascii="Gotham" w:hAnsi="Gotham"/>
          <w:b/>
          <w:bCs/>
          <w:color w:val="000000"/>
        </w:rPr>
        <w:t>worship bands and music</w:t>
      </w:r>
      <w:r w:rsidRPr="00823187">
        <w:rPr>
          <w:rFonts w:ascii="Gotham" w:hAnsi="Gotham"/>
          <w:b/>
          <w:bCs/>
          <w:color w:val="000000"/>
        </w:rPr>
        <w:t xml:space="preserve"> groups, how might others describe your leadership style?</w:t>
      </w:r>
      <w:r w:rsidR="00586791" w:rsidRPr="00823187">
        <w:rPr>
          <w:rFonts w:ascii="Gotham" w:hAnsi="Gotham"/>
          <w:b/>
          <w:bCs/>
          <w:color w:val="000000"/>
        </w:rPr>
        <w:t xml:space="preserve"> </w:t>
      </w:r>
    </w:p>
    <w:p w14:paraId="40DCEAFE" w14:textId="77777777" w:rsidR="00380A9D" w:rsidRPr="00380A9D" w:rsidRDefault="00380A9D" w:rsidP="00380A9D">
      <w:pPr>
        <w:pStyle w:val="BodyText"/>
        <w:autoSpaceDN w:val="0"/>
        <w:spacing w:line="276" w:lineRule="auto"/>
        <w:ind w:left="720"/>
        <w:rPr>
          <w:rFonts w:ascii="Gotham" w:hAnsi="Gotham"/>
          <w:szCs w:val="24"/>
        </w:rPr>
      </w:pPr>
    </w:p>
    <w:p w14:paraId="762FE418" w14:textId="77777777" w:rsidR="00380A9D" w:rsidRPr="00380A9D" w:rsidRDefault="00380A9D" w:rsidP="00380A9D">
      <w:pPr>
        <w:pStyle w:val="BodyText"/>
        <w:autoSpaceDN w:val="0"/>
        <w:rPr>
          <w:rFonts w:ascii="Gotham" w:hAnsi="Gotham"/>
          <w:szCs w:val="24"/>
        </w:rPr>
      </w:pPr>
    </w:p>
    <w:p w14:paraId="264E540C" w14:textId="77777777" w:rsidR="00380A9D" w:rsidRPr="00380A9D" w:rsidRDefault="00380A9D" w:rsidP="00380A9D">
      <w:pPr>
        <w:pStyle w:val="BodyText"/>
        <w:autoSpaceDN w:val="0"/>
        <w:rPr>
          <w:rFonts w:ascii="Gotham" w:hAnsi="Gotham"/>
          <w:szCs w:val="24"/>
        </w:rPr>
      </w:pPr>
    </w:p>
    <w:p w14:paraId="25FB166B" w14:textId="77777777" w:rsidR="00380A9D" w:rsidRPr="00380A9D" w:rsidRDefault="00380A9D" w:rsidP="00380A9D">
      <w:pPr>
        <w:pStyle w:val="BodyText"/>
        <w:autoSpaceDN w:val="0"/>
        <w:rPr>
          <w:rFonts w:ascii="Gotham" w:hAnsi="Gotham"/>
          <w:szCs w:val="24"/>
        </w:rPr>
      </w:pPr>
    </w:p>
    <w:p w14:paraId="2C97DA58" w14:textId="77777777" w:rsidR="00380A9D" w:rsidRDefault="00380A9D" w:rsidP="00380A9D">
      <w:pPr>
        <w:pStyle w:val="BodyText"/>
        <w:autoSpaceDN w:val="0"/>
        <w:rPr>
          <w:rFonts w:ascii="Gotham" w:hAnsi="Gotham"/>
          <w:szCs w:val="24"/>
        </w:rPr>
      </w:pPr>
    </w:p>
    <w:p w14:paraId="2255D29A" w14:textId="77777777" w:rsidR="007E134A" w:rsidRDefault="007E134A" w:rsidP="00380A9D">
      <w:pPr>
        <w:pStyle w:val="BodyText"/>
        <w:autoSpaceDN w:val="0"/>
        <w:rPr>
          <w:rFonts w:ascii="Gotham" w:hAnsi="Gotham"/>
          <w:szCs w:val="24"/>
        </w:rPr>
      </w:pPr>
    </w:p>
    <w:p w14:paraId="49DAE253" w14:textId="77777777" w:rsidR="007E134A" w:rsidRDefault="007E134A" w:rsidP="00380A9D">
      <w:pPr>
        <w:pStyle w:val="BodyText"/>
        <w:autoSpaceDN w:val="0"/>
        <w:rPr>
          <w:rFonts w:ascii="Gotham" w:hAnsi="Gotham"/>
          <w:szCs w:val="24"/>
        </w:rPr>
      </w:pPr>
    </w:p>
    <w:p w14:paraId="66B4870A" w14:textId="77777777" w:rsidR="007E134A" w:rsidRDefault="007E134A" w:rsidP="00380A9D">
      <w:pPr>
        <w:pStyle w:val="BodyText"/>
        <w:autoSpaceDN w:val="0"/>
        <w:rPr>
          <w:rFonts w:ascii="Gotham" w:hAnsi="Gotham"/>
          <w:szCs w:val="24"/>
        </w:rPr>
      </w:pPr>
    </w:p>
    <w:p w14:paraId="38F95955" w14:textId="77777777" w:rsidR="007E134A" w:rsidRDefault="007E134A" w:rsidP="00380A9D">
      <w:pPr>
        <w:pStyle w:val="BodyText"/>
        <w:autoSpaceDN w:val="0"/>
        <w:rPr>
          <w:rFonts w:ascii="Gotham" w:hAnsi="Gotham"/>
          <w:szCs w:val="24"/>
        </w:rPr>
      </w:pPr>
    </w:p>
    <w:p w14:paraId="7681E28D" w14:textId="77777777" w:rsidR="007E134A" w:rsidRPr="00380A9D" w:rsidRDefault="007E134A" w:rsidP="00380A9D">
      <w:pPr>
        <w:pStyle w:val="BodyText"/>
        <w:autoSpaceDN w:val="0"/>
        <w:rPr>
          <w:rFonts w:ascii="Gotham" w:hAnsi="Gotham"/>
          <w:szCs w:val="24"/>
        </w:rPr>
      </w:pPr>
    </w:p>
    <w:p w14:paraId="58A022C8" w14:textId="77777777" w:rsidR="00380A9D" w:rsidRDefault="00380A9D" w:rsidP="00380A9D">
      <w:pPr>
        <w:pStyle w:val="BodyText"/>
        <w:autoSpaceDN w:val="0"/>
        <w:rPr>
          <w:rFonts w:ascii="Gotham" w:hAnsi="Gotham"/>
          <w:szCs w:val="24"/>
        </w:rPr>
      </w:pPr>
    </w:p>
    <w:p w14:paraId="1553948E" w14:textId="77777777" w:rsidR="00EB2430" w:rsidRDefault="00EB2430" w:rsidP="00380A9D">
      <w:pPr>
        <w:pStyle w:val="BodyText"/>
        <w:autoSpaceDN w:val="0"/>
        <w:rPr>
          <w:rFonts w:ascii="Gotham" w:hAnsi="Gotham"/>
          <w:szCs w:val="24"/>
        </w:rPr>
      </w:pPr>
    </w:p>
    <w:p w14:paraId="62CB809E" w14:textId="77777777" w:rsidR="00EB2430" w:rsidRDefault="00EB2430" w:rsidP="00380A9D">
      <w:pPr>
        <w:pStyle w:val="BodyText"/>
        <w:autoSpaceDN w:val="0"/>
        <w:rPr>
          <w:rFonts w:ascii="Gotham" w:hAnsi="Gotham"/>
          <w:szCs w:val="24"/>
        </w:rPr>
      </w:pPr>
    </w:p>
    <w:p w14:paraId="35921F78" w14:textId="77777777" w:rsidR="00EB2430" w:rsidRDefault="00EB2430" w:rsidP="00380A9D">
      <w:pPr>
        <w:pStyle w:val="BodyText"/>
        <w:autoSpaceDN w:val="0"/>
        <w:rPr>
          <w:rFonts w:ascii="Gotham" w:hAnsi="Gotham"/>
          <w:szCs w:val="24"/>
        </w:rPr>
      </w:pPr>
    </w:p>
    <w:p w14:paraId="165EDC1C" w14:textId="77777777" w:rsidR="00EB2430" w:rsidRDefault="00EB2430" w:rsidP="00380A9D">
      <w:pPr>
        <w:pStyle w:val="BodyText"/>
        <w:autoSpaceDN w:val="0"/>
        <w:rPr>
          <w:rFonts w:ascii="Gotham" w:hAnsi="Gotham"/>
          <w:szCs w:val="24"/>
        </w:rPr>
      </w:pPr>
    </w:p>
    <w:p w14:paraId="38F2DE92" w14:textId="77777777" w:rsidR="00EB2430" w:rsidRPr="00380A9D" w:rsidRDefault="00EB2430" w:rsidP="00380A9D">
      <w:pPr>
        <w:pStyle w:val="BodyText"/>
        <w:autoSpaceDN w:val="0"/>
        <w:rPr>
          <w:rFonts w:ascii="Gotham" w:hAnsi="Gotham"/>
          <w:szCs w:val="24"/>
        </w:rPr>
      </w:pPr>
    </w:p>
    <w:p w14:paraId="12633112" w14:textId="77777777" w:rsidR="00380A9D" w:rsidRPr="00380A9D" w:rsidRDefault="00380A9D" w:rsidP="00380A9D">
      <w:pPr>
        <w:pStyle w:val="BodyText"/>
        <w:autoSpaceDN w:val="0"/>
        <w:rPr>
          <w:rFonts w:ascii="Gotham" w:hAnsi="Gotham"/>
          <w:szCs w:val="24"/>
        </w:rPr>
      </w:pPr>
    </w:p>
    <w:p w14:paraId="025E2DEC" w14:textId="77777777" w:rsidR="00380A9D" w:rsidRPr="00380A9D" w:rsidRDefault="00380A9D" w:rsidP="00380A9D">
      <w:pPr>
        <w:pStyle w:val="BodyText"/>
        <w:autoSpaceDN w:val="0"/>
        <w:rPr>
          <w:rFonts w:ascii="Gotham" w:hAnsi="Gotham"/>
          <w:szCs w:val="24"/>
        </w:rPr>
      </w:pPr>
    </w:p>
    <w:p w14:paraId="65B8F426" w14:textId="659CA70C" w:rsidR="00F25A08" w:rsidRPr="00E13E8E" w:rsidRDefault="00F25A08" w:rsidP="00F25A08">
      <w:pPr>
        <w:pStyle w:val="NormalWeb"/>
        <w:numPr>
          <w:ilvl w:val="0"/>
          <w:numId w:val="34"/>
        </w:numPr>
        <w:shd w:val="clear" w:color="auto" w:fill="FFFFFF"/>
        <w:rPr>
          <w:rFonts w:ascii="Gotham" w:hAnsi="Gotham"/>
          <w:b/>
          <w:bCs/>
          <w:color w:val="000000"/>
        </w:rPr>
      </w:pPr>
      <w:r>
        <w:rPr>
          <w:rFonts w:ascii="Gotham" w:hAnsi="Gotham"/>
          <w:b/>
          <w:bCs/>
          <w:color w:val="000000"/>
        </w:rPr>
        <w:t>What specific experience do you have (if any) with overseeing technology and sound production</w:t>
      </w:r>
      <w:r w:rsidRPr="00E13E8E">
        <w:rPr>
          <w:rFonts w:ascii="Gotham" w:hAnsi="Gotham"/>
          <w:b/>
          <w:bCs/>
          <w:color w:val="000000"/>
        </w:rPr>
        <w:t>?</w:t>
      </w:r>
    </w:p>
    <w:p w14:paraId="72147AEB" w14:textId="77777777" w:rsidR="00380A9D" w:rsidRPr="00380A9D" w:rsidRDefault="00380A9D" w:rsidP="00380A9D">
      <w:pPr>
        <w:pStyle w:val="BodyText"/>
        <w:autoSpaceDN w:val="0"/>
        <w:rPr>
          <w:rFonts w:ascii="Gotham" w:hAnsi="Gotham"/>
          <w:szCs w:val="24"/>
        </w:rPr>
      </w:pPr>
    </w:p>
    <w:p w14:paraId="78208A66" w14:textId="2F75DB7C" w:rsidR="0060418D" w:rsidRPr="004A449D" w:rsidRDefault="00FD4E99" w:rsidP="0060418D">
      <w:pPr>
        <w:pStyle w:val="Heading1"/>
        <w:pageBreakBefore/>
        <w:numPr>
          <w:ilvl w:val="0"/>
          <w:numId w:val="0"/>
        </w:numPr>
        <w:tabs>
          <w:tab w:val="left" w:pos="567"/>
        </w:tabs>
        <w:spacing w:line="360" w:lineRule="auto"/>
        <w:rPr>
          <w:rFonts w:ascii="Gotham" w:hAnsi="Gotham" w:cstheme="minorHAnsi"/>
          <w:color w:val="auto"/>
          <w:spacing w:val="40"/>
          <w:sz w:val="32"/>
          <w:szCs w:val="32"/>
        </w:rPr>
      </w:pPr>
      <w:r>
        <w:rPr>
          <w:rFonts w:ascii="Gotham" w:hAnsi="Gotham" w:cstheme="minorHAnsi"/>
          <w:color w:val="auto"/>
          <w:spacing w:val="40"/>
          <w:sz w:val="32"/>
          <w:szCs w:val="32"/>
        </w:rPr>
        <w:lastRenderedPageBreak/>
        <w:t>5</w:t>
      </w:r>
      <w:r w:rsidR="0060418D" w:rsidRPr="004A449D">
        <w:rPr>
          <w:rFonts w:ascii="Gotham" w:hAnsi="Gotham" w:cstheme="minorHAnsi"/>
          <w:color w:val="auto"/>
          <w:spacing w:val="40"/>
          <w:sz w:val="32"/>
          <w:szCs w:val="32"/>
        </w:rPr>
        <w:t>.</w:t>
      </w:r>
      <w:r w:rsidR="0060418D">
        <w:rPr>
          <w:rFonts w:ascii="Gotham" w:hAnsi="Gotham" w:cstheme="minorHAnsi"/>
          <w:color w:val="auto"/>
          <w:spacing w:val="40"/>
          <w:sz w:val="32"/>
          <w:szCs w:val="32"/>
        </w:rPr>
        <w:tab/>
      </w:r>
      <w:r w:rsidR="0060418D" w:rsidRPr="004A449D">
        <w:rPr>
          <w:rFonts w:ascii="Gotham" w:hAnsi="Gotham" w:cstheme="minorHAnsi"/>
          <w:color w:val="auto"/>
          <w:spacing w:val="40"/>
          <w:sz w:val="32"/>
          <w:szCs w:val="32"/>
        </w:rPr>
        <w:t>PERSONAL STATEMENT</w:t>
      </w:r>
    </w:p>
    <w:p w14:paraId="0132A567" w14:textId="77777777" w:rsidR="00B66E52" w:rsidRDefault="00B66E52" w:rsidP="00B66E52">
      <w:pPr>
        <w:pStyle w:val="BodyText"/>
        <w:spacing w:line="276" w:lineRule="auto"/>
        <w:rPr>
          <w:rFonts w:ascii="Gotham" w:hAnsi="Gotham"/>
          <w:szCs w:val="24"/>
        </w:rPr>
      </w:pPr>
      <w:r w:rsidRPr="00873E80">
        <w:rPr>
          <w:rFonts w:ascii="Gotham" w:hAnsi="Gotham"/>
          <w:szCs w:val="24"/>
        </w:rPr>
        <w:t>Please explain your reason(s) for applying for this post. What you write, and how you write it, will help those making the appointment build up a picture of you and what you might offer in the role.</w:t>
      </w:r>
    </w:p>
    <w:p w14:paraId="0F001552" w14:textId="77777777" w:rsidR="00B66E52" w:rsidRDefault="00B66E52" w:rsidP="00B66E52">
      <w:pPr>
        <w:pStyle w:val="BodyText"/>
        <w:spacing w:line="276" w:lineRule="auto"/>
        <w:rPr>
          <w:rFonts w:ascii="Gotham" w:hAnsi="Gotham"/>
          <w:szCs w:val="24"/>
        </w:rPr>
      </w:pPr>
    </w:p>
    <w:p w14:paraId="113EA769" w14:textId="77777777" w:rsidR="00B66E52" w:rsidRPr="00873E80" w:rsidRDefault="00B66E52" w:rsidP="00B66E52">
      <w:pPr>
        <w:pStyle w:val="BodyText"/>
        <w:spacing w:line="276" w:lineRule="auto"/>
        <w:rPr>
          <w:rFonts w:ascii="Gotham" w:hAnsi="Gotham"/>
          <w:color w:val="000000"/>
        </w:rPr>
      </w:pPr>
      <w:r w:rsidRPr="00873E80">
        <w:rPr>
          <w:rFonts w:ascii="Gotham" w:hAnsi="Gotham"/>
          <w:color w:val="000000"/>
        </w:rPr>
        <w:t>Looking at the description of duties and responsibilities and the description of the sort of person we are seeking, please explain how your abilities and experience equip you for this post. You will want to outline how you meet as many of these points as possible, drawing on gifts, skills, knowledge and experience from your previous career, responsibilities held and relevant interests.</w:t>
      </w:r>
    </w:p>
    <w:p w14:paraId="6E87F709" w14:textId="77777777" w:rsidR="00C17604" w:rsidRPr="00C17604" w:rsidRDefault="00C17604" w:rsidP="00C17604">
      <w:pPr>
        <w:pStyle w:val="BodyText"/>
        <w:spacing w:line="360" w:lineRule="auto"/>
        <w:rPr>
          <w:rFonts w:ascii="Gotham" w:hAnsi="Gotham" w:cstheme="minorHAnsi"/>
          <w:szCs w:val="24"/>
        </w:rPr>
      </w:pPr>
    </w:p>
    <w:p w14:paraId="3D75670F" w14:textId="0E0A05C5" w:rsidR="004A449D" w:rsidRPr="0060418D" w:rsidRDefault="004A449D" w:rsidP="0060418D">
      <w:pPr>
        <w:suppressAutoHyphens w:val="0"/>
        <w:rPr>
          <w:rFonts w:ascii="Gotham" w:hAnsi="Gotham" w:cstheme="minorHAnsi"/>
          <w:lang w:eastAsia="en-US"/>
        </w:rPr>
      </w:pPr>
    </w:p>
    <w:p w14:paraId="383BDE1C" w14:textId="471DCD91" w:rsidR="008355EE" w:rsidRPr="000F4CAE" w:rsidRDefault="00FD4E99" w:rsidP="008355EE">
      <w:pPr>
        <w:pStyle w:val="Heading1"/>
        <w:pageBreakBefore/>
        <w:numPr>
          <w:ilvl w:val="0"/>
          <w:numId w:val="0"/>
        </w:numPr>
        <w:spacing w:line="360" w:lineRule="auto"/>
        <w:rPr>
          <w:rFonts w:ascii="Gotham" w:hAnsi="Gotham" w:cstheme="minorHAnsi"/>
          <w:color w:val="auto"/>
          <w:spacing w:val="40"/>
          <w:sz w:val="32"/>
          <w:szCs w:val="32"/>
        </w:rPr>
      </w:pPr>
      <w:r>
        <w:rPr>
          <w:rFonts w:ascii="Gotham" w:hAnsi="Gotham" w:cstheme="minorHAnsi"/>
          <w:color w:val="auto"/>
          <w:spacing w:val="40"/>
          <w:sz w:val="32"/>
          <w:szCs w:val="32"/>
        </w:rPr>
        <w:lastRenderedPageBreak/>
        <w:t>6</w:t>
      </w:r>
      <w:r w:rsidR="008355EE">
        <w:rPr>
          <w:rFonts w:ascii="Gotham" w:hAnsi="Gotham" w:cstheme="minorHAnsi"/>
          <w:color w:val="auto"/>
          <w:spacing w:val="40"/>
          <w:sz w:val="32"/>
          <w:szCs w:val="32"/>
        </w:rPr>
        <w:t xml:space="preserve">. </w:t>
      </w:r>
      <w:r w:rsidR="008355EE" w:rsidRPr="000F4CAE">
        <w:rPr>
          <w:rFonts w:ascii="Gotham" w:hAnsi="Gotham" w:cstheme="minorHAnsi"/>
          <w:color w:val="auto"/>
          <w:spacing w:val="40"/>
          <w:sz w:val="32"/>
          <w:szCs w:val="32"/>
        </w:rPr>
        <w:t>INTERESTS &amp; ACHIEVEMENTS</w:t>
      </w:r>
    </w:p>
    <w:p w14:paraId="6A263FCF" w14:textId="77777777" w:rsidR="008355EE" w:rsidRDefault="008355EE" w:rsidP="008355EE">
      <w:pPr>
        <w:pStyle w:val="BodyText"/>
        <w:spacing w:line="360" w:lineRule="auto"/>
        <w:rPr>
          <w:rFonts w:ascii="Gotham" w:hAnsi="Gotham" w:cstheme="minorHAnsi"/>
          <w:szCs w:val="24"/>
        </w:rPr>
      </w:pPr>
      <w:r w:rsidRPr="007344A1">
        <w:rPr>
          <w:rFonts w:ascii="Gotham" w:hAnsi="Gotham" w:cstheme="minorHAnsi"/>
          <w:szCs w:val="24"/>
        </w:rPr>
        <w:t>Are there any other interests and achievements that you think are relevant to share with the selection panel?</w:t>
      </w:r>
    </w:p>
    <w:p w14:paraId="14B97341" w14:textId="77777777" w:rsidR="008355EE" w:rsidRDefault="008355EE" w:rsidP="008355EE">
      <w:pPr>
        <w:pStyle w:val="BodyText"/>
        <w:spacing w:line="360" w:lineRule="auto"/>
        <w:rPr>
          <w:rFonts w:ascii="Gotham" w:hAnsi="Gotham" w:cstheme="minorHAnsi"/>
          <w:szCs w:val="24"/>
        </w:rPr>
      </w:pPr>
    </w:p>
    <w:p w14:paraId="438B1B83" w14:textId="77777777" w:rsidR="008355EE" w:rsidRDefault="008355EE" w:rsidP="008355EE">
      <w:pPr>
        <w:pStyle w:val="BodyText"/>
        <w:spacing w:line="360" w:lineRule="auto"/>
        <w:rPr>
          <w:rFonts w:ascii="Gotham" w:hAnsi="Gotham" w:cstheme="minorHAnsi"/>
          <w:szCs w:val="24"/>
        </w:rPr>
      </w:pPr>
    </w:p>
    <w:p w14:paraId="25C98CDD" w14:textId="77777777" w:rsidR="008355EE" w:rsidRDefault="008355EE" w:rsidP="008355EE">
      <w:pPr>
        <w:pStyle w:val="BodyText"/>
        <w:spacing w:line="360" w:lineRule="auto"/>
        <w:rPr>
          <w:rFonts w:ascii="Gotham" w:hAnsi="Gotham" w:cstheme="minorHAnsi"/>
          <w:szCs w:val="24"/>
        </w:rPr>
      </w:pPr>
    </w:p>
    <w:p w14:paraId="34F6D1ED" w14:textId="77777777" w:rsidR="008355EE" w:rsidRDefault="008355EE" w:rsidP="008355EE">
      <w:pPr>
        <w:pStyle w:val="BodyText"/>
        <w:spacing w:line="360" w:lineRule="auto"/>
        <w:rPr>
          <w:rFonts w:ascii="Gotham" w:hAnsi="Gotham" w:cstheme="minorHAnsi"/>
          <w:szCs w:val="24"/>
        </w:rPr>
      </w:pPr>
    </w:p>
    <w:p w14:paraId="332278F2" w14:textId="77777777" w:rsidR="008355EE" w:rsidRDefault="008355EE" w:rsidP="008355EE">
      <w:pPr>
        <w:pStyle w:val="BodyText"/>
        <w:spacing w:line="360" w:lineRule="auto"/>
        <w:rPr>
          <w:rFonts w:ascii="Gotham" w:hAnsi="Gotham" w:cstheme="minorHAnsi"/>
          <w:szCs w:val="24"/>
        </w:rPr>
      </w:pPr>
    </w:p>
    <w:p w14:paraId="64FD958B" w14:textId="77777777" w:rsidR="008355EE" w:rsidRDefault="008355EE" w:rsidP="008355EE">
      <w:pPr>
        <w:pStyle w:val="BodyText"/>
        <w:spacing w:line="360" w:lineRule="auto"/>
        <w:rPr>
          <w:rFonts w:ascii="Gotham" w:hAnsi="Gotham" w:cstheme="minorHAnsi"/>
          <w:szCs w:val="24"/>
        </w:rPr>
      </w:pPr>
    </w:p>
    <w:p w14:paraId="676BF525" w14:textId="5FD5103D" w:rsidR="008355EE" w:rsidRPr="008355EE" w:rsidRDefault="00FD4E99" w:rsidP="008355EE">
      <w:pPr>
        <w:pStyle w:val="Heading1"/>
        <w:spacing w:line="360" w:lineRule="auto"/>
        <w:ind w:left="567" w:hanging="567"/>
        <w:rPr>
          <w:rFonts w:ascii="Gotham" w:hAnsi="Gotham" w:cstheme="minorHAnsi"/>
          <w:color w:val="auto"/>
          <w:spacing w:val="40"/>
          <w:sz w:val="32"/>
          <w:szCs w:val="32"/>
        </w:rPr>
      </w:pPr>
      <w:r>
        <w:rPr>
          <w:rFonts w:ascii="Gotham" w:hAnsi="Gotham" w:cstheme="minorHAnsi"/>
          <w:color w:val="auto"/>
          <w:spacing w:val="40"/>
          <w:sz w:val="32"/>
          <w:szCs w:val="32"/>
        </w:rPr>
        <w:t>7</w:t>
      </w:r>
      <w:r w:rsidR="008355EE">
        <w:rPr>
          <w:rFonts w:ascii="Gotham" w:hAnsi="Gotham" w:cstheme="minorHAnsi"/>
          <w:color w:val="auto"/>
          <w:spacing w:val="40"/>
          <w:sz w:val="32"/>
          <w:szCs w:val="32"/>
        </w:rPr>
        <w:t>.</w:t>
      </w:r>
      <w:r w:rsidR="008355EE">
        <w:rPr>
          <w:rFonts w:ascii="Gotham" w:hAnsi="Gotham" w:cstheme="minorHAnsi"/>
          <w:color w:val="auto"/>
          <w:spacing w:val="40"/>
          <w:sz w:val="32"/>
          <w:szCs w:val="32"/>
        </w:rPr>
        <w:tab/>
      </w:r>
      <w:r w:rsidR="008355EE" w:rsidRPr="000F4CAE">
        <w:rPr>
          <w:rFonts w:ascii="Gotham" w:hAnsi="Gotham" w:cstheme="minorHAnsi"/>
          <w:color w:val="auto"/>
          <w:spacing w:val="40"/>
          <w:sz w:val="32"/>
          <w:szCs w:val="32"/>
        </w:rPr>
        <w:t>YOUR CIRCUMSTANCES</w:t>
      </w:r>
    </w:p>
    <w:p w14:paraId="0BC5B669" w14:textId="77777777" w:rsidR="00080BC9" w:rsidRDefault="008355EE" w:rsidP="008355EE">
      <w:pPr>
        <w:pStyle w:val="BodyText"/>
        <w:spacing w:line="360" w:lineRule="auto"/>
        <w:rPr>
          <w:rFonts w:ascii="Gotham" w:hAnsi="Gotham" w:cstheme="minorHAnsi"/>
          <w:szCs w:val="24"/>
        </w:rPr>
      </w:pPr>
      <w:r w:rsidRPr="00ED31BA">
        <w:rPr>
          <w:rFonts w:ascii="Gotham" w:hAnsi="Gotham" w:cstheme="minorHAnsi"/>
          <w:b/>
          <w:szCs w:val="24"/>
        </w:rPr>
        <w:t>Right to work</w:t>
      </w:r>
      <w:r w:rsidRPr="00ED31BA">
        <w:rPr>
          <w:rFonts w:ascii="Gotham" w:hAnsi="Gotham" w:cstheme="minorHAnsi"/>
          <w:szCs w:val="24"/>
        </w:rPr>
        <w:t xml:space="preserve">: </w:t>
      </w:r>
    </w:p>
    <w:p w14:paraId="61D28283" w14:textId="7A055D0A" w:rsidR="008355EE" w:rsidRDefault="008355EE" w:rsidP="008355EE">
      <w:pPr>
        <w:pStyle w:val="BodyText"/>
        <w:spacing w:line="360" w:lineRule="auto"/>
        <w:rPr>
          <w:rFonts w:ascii="Gotham" w:hAnsi="Gotham" w:cstheme="minorHAnsi"/>
          <w:b/>
          <w:szCs w:val="24"/>
        </w:rPr>
      </w:pPr>
      <w:r w:rsidRPr="00ED31BA">
        <w:rPr>
          <w:rFonts w:ascii="Gotham" w:hAnsi="Gotham" w:cstheme="minorHAnsi"/>
          <w:szCs w:val="24"/>
        </w:rPr>
        <w:t>Do you currently have the right to work in the UK?</w:t>
      </w:r>
      <w:r w:rsidR="00080BC9">
        <w:rPr>
          <w:rFonts w:ascii="Gotham" w:hAnsi="Gotham" w:cstheme="minorHAnsi"/>
          <w:szCs w:val="24"/>
        </w:rPr>
        <w:tab/>
      </w:r>
      <w:r w:rsidR="00080BC9">
        <w:rPr>
          <w:rFonts w:ascii="Gotham" w:hAnsi="Gotham" w:cstheme="minorHAnsi"/>
          <w:szCs w:val="24"/>
        </w:rPr>
        <w:tab/>
      </w:r>
      <w:r w:rsidR="00080BC9">
        <w:rPr>
          <w:rFonts w:ascii="Gotham" w:hAnsi="Gotham" w:cstheme="minorHAnsi"/>
          <w:szCs w:val="24"/>
        </w:rPr>
        <w:tab/>
      </w:r>
      <w:r w:rsidR="00080BC9">
        <w:rPr>
          <w:rFonts w:ascii="Gotham" w:hAnsi="Gotham" w:cstheme="minorHAnsi"/>
          <w:szCs w:val="24"/>
        </w:rPr>
        <w:tab/>
      </w:r>
      <w:r w:rsidRPr="00ED31BA">
        <w:rPr>
          <w:rFonts w:ascii="Gotham" w:hAnsi="Gotham" w:cstheme="minorHAnsi"/>
          <w:b/>
          <w:szCs w:val="24"/>
        </w:rPr>
        <w:t>YES / NO</w:t>
      </w:r>
    </w:p>
    <w:p w14:paraId="49EA7AB0" w14:textId="32687A8B" w:rsidR="008F0334" w:rsidRDefault="008F0334" w:rsidP="008F0334">
      <w:pPr>
        <w:spacing w:line="360" w:lineRule="auto"/>
        <w:jc w:val="both"/>
        <w:rPr>
          <w:rFonts w:ascii="Gotham" w:hAnsi="Gotham" w:cstheme="minorHAnsi"/>
          <w:b/>
        </w:rPr>
      </w:pPr>
      <w:r>
        <w:rPr>
          <w:rFonts w:ascii="Gotham" w:hAnsi="Gotham" w:cstheme="minorHAnsi"/>
          <w:b/>
        </w:rPr>
        <w:t>Please note that we do not have a licence to sponsor visas</w:t>
      </w:r>
      <w:r w:rsidR="00762D3F">
        <w:rPr>
          <w:rFonts w:ascii="Gotham" w:hAnsi="Gotham" w:cstheme="minorHAnsi"/>
          <w:b/>
        </w:rPr>
        <w:t xml:space="preserve"> for this post.</w:t>
      </w:r>
    </w:p>
    <w:p w14:paraId="1CECF7C8" w14:textId="77777777" w:rsidR="008F0334" w:rsidRPr="00ED31BA" w:rsidRDefault="008F0334" w:rsidP="008355EE">
      <w:pPr>
        <w:pStyle w:val="BodyText"/>
        <w:spacing w:line="360" w:lineRule="auto"/>
        <w:rPr>
          <w:rFonts w:ascii="Gotham" w:hAnsi="Gotham" w:cstheme="minorHAnsi"/>
          <w:szCs w:val="24"/>
        </w:rPr>
      </w:pPr>
    </w:p>
    <w:p w14:paraId="7B4CAE95" w14:textId="77777777" w:rsidR="00080BC9" w:rsidRDefault="008355EE" w:rsidP="008355EE">
      <w:pPr>
        <w:pStyle w:val="BodyText"/>
        <w:spacing w:line="360" w:lineRule="auto"/>
        <w:ind w:right="-286"/>
        <w:rPr>
          <w:rFonts w:ascii="Gotham" w:hAnsi="Gotham" w:cstheme="minorHAnsi"/>
          <w:szCs w:val="24"/>
          <w:lang w:eastAsia="en-GB"/>
        </w:rPr>
      </w:pPr>
      <w:r w:rsidRPr="00ED31BA">
        <w:rPr>
          <w:rFonts w:ascii="Gotham" w:hAnsi="Gotham" w:cstheme="minorHAnsi"/>
          <w:b/>
          <w:szCs w:val="24"/>
          <w:lang w:eastAsia="en-GB"/>
        </w:rPr>
        <w:t>Disability Access</w:t>
      </w:r>
      <w:r w:rsidRPr="00ED31BA">
        <w:rPr>
          <w:rFonts w:ascii="Gotham" w:hAnsi="Gotham" w:cstheme="minorHAnsi"/>
          <w:szCs w:val="24"/>
          <w:lang w:eastAsia="en-GB"/>
        </w:rPr>
        <w:t xml:space="preserve">: </w:t>
      </w:r>
    </w:p>
    <w:p w14:paraId="5C0C0B2B" w14:textId="52BF9675" w:rsidR="00080BC9" w:rsidRDefault="008355EE" w:rsidP="008355EE">
      <w:pPr>
        <w:pStyle w:val="BodyText"/>
        <w:spacing w:line="360" w:lineRule="auto"/>
        <w:ind w:right="-286"/>
        <w:rPr>
          <w:rFonts w:ascii="Gotham" w:hAnsi="Gotham" w:cstheme="minorHAnsi"/>
          <w:b/>
          <w:bCs/>
          <w:szCs w:val="24"/>
          <w:lang w:eastAsia="en-GB"/>
        </w:rPr>
      </w:pPr>
      <w:r w:rsidRPr="00ED31BA">
        <w:rPr>
          <w:rFonts w:ascii="Gotham" w:hAnsi="Gotham" w:cstheme="minorHAnsi"/>
          <w:szCs w:val="24"/>
          <w:lang w:eastAsia="en-GB"/>
        </w:rPr>
        <w:t>Do you require special access for the purposes of an interview?</w:t>
      </w:r>
      <w:r w:rsidR="00080BC9">
        <w:rPr>
          <w:rFonts w:ascii="Gotham" w:hAnsi="Gotham" w:cstheme="minorHAnsi"/>
          <w:szCs w:val="24"/>
          <w:lang w:eastAsia="en-GB"/>
        </w:rPr>
        <w:tab/>
      </w:r>
      <w:r w:rsidR="00080BC9">
        <w:rPr>
          <w:rFonts w:ascii="Gotham" w:hAnsi="Gotham" w:cstheme="minorHAnsi"/>
          <w:szCs w:val="24"/>
          <w:lang w:eastAsia="en-GB"/>
        </w:rPr>
        <w:tab/>
      </w:r>
      <w:r w:rsidRPr="00ED31BA">
        <w:rPr>
          <w:rFonts w:ascii="Gotham" w:hAnsi="Gotham" w:cstheme="minorHAnsi"/>
          <w:b/>
          <w:bCs/>
          <w:szCs w:val="24"/>
          <w:lang w:eastAsia="en-GB"/>
        </w:rPr>
        <w:t>YES / NO</w:t>
      </w:r>
    </w:p>
    <w:p w14:paraId="366BC29A" w14:textId="55155D0B" w:rsidR="008355EE" w:rsidRPr="00080BC9" w:rsidRDefault="008355EE" w:rsidP="008355EE">
      <w:pPr>
        <w:pStyle w:val="BodyText"/>
        <w:spacing w:line="360" w:lineRule="auto"/>
        <w:ind w:right="-286"/>
        <w:rPr>
          <w:rFonts w:ascii="Gotham" w:hAnsi="Gotham" w:cstheme="minorHAnsi"/>
          <w:szCs w:val="24"/>
          <w:lang w:eastAsia="en-GB"/>
        </w:rPr>
      </w:pPr>
      <w:r w:rsidRPr="00ED31BA">
        <w:rPr>
          <w:rFonts w:ascii="Gotham" w:hAnsi="Gotham" w:cstheme="minorHAnsi"/>
          <w:szCs w:val="24"/>
          <w:lang w:eastAsia="en-GB"/>
        </w:rPr>
        <w:t>If yes, please describe any special conditions or adjustments required on a separate sheet.</w:t>
      </w:r>
    </w:p>
    <w:p w14:paraId="5F155128" w14:textId="77777777" w:rsidR="008355EE" w:rsidRPr="00ED31BA" w:rsidRDefault="008355EE" w:rsidP="008355EE">
      <w:pPr>
        <w:spacing w:line="360" w:lineRule="auto"/>
        <w:jc w:val="both"/>
        <w:rPr>
          <w:rFonts w:ascii="Gotham" w:hAnsi="Gotham" w:cstheme="minorHAnsi"/>
          <w:b/>
        </w:rPr>
      </w:pPr>
    </w:p>
    <w:p w14:paraId="3ED93817" w14:textId="77777777" w:rsidR="00080BC9" w:rsidRDefault="008355EE" w:rsidP="008355EE">
      <w:pPr>
        <w:pStyle w:val="BodyText"/>
        <w:spacing w:line="360" w:lineRule="auto"/>
        <w:rPr>
          <w:rFonts w:ascii="Gotham" w:hAnsi="Gotham" w:cstheme="minorHAnsi"/>
          <w:szCs w:val="24"/>
        </w:rPr>
      </w:pPr>
      <w:r w:rsidRPr="00ED31BA">
        <w:rPr>
          <w:rFonts w:ascii="Gotham" w:hAnsi="Gotham" w:cstheme="minorHAnsi"/>
          <w:b/>
          <w:szCs w:val="24"/>
        </w:rPr>
        <w:t>Convictions</w:t>
      </w:r>
      <w:r w:rsidRPr="00ED31BA">
        <w:rPr>
          <w:rFonts w:ascii="Gotham" w:hAnsi="Gotham" w:cstheme="minorHAnsi"/>
          <w:szCs w:val="24"/>
        </w:rPr>
        <w:t xml:space="preserve">: </w:t>
      </w:r>
    </w:p>
    <w:p w14:paraId="24BBD9B5" w14:textId="1AFBDF39" w:rsidR="00080BC9" w:rsidRDefault="008355EE" w:rsidP="008355EE">
      <w:pPr>
        <w:pStyle w:val="BodyText"/>
        <w:spacing w:line="360" w:lineRule="auto"/>
        <w:rPr>
          <w:rFonts w:ascii="Gotham" w:hAnsi="Gotham" w:cstheme="minorHAnsi"/>
          <w:szCs w:val="24"/>
        </w:rPr>
      </w:pPr>
      <w:r w:rsidRPr="00ED31BA">
        <w:rPr>
          <w:rFonts w:ascii="Gotham" w:hAnsi="Gotham" w:cstheme="minorHAnsi"/>
          <w:szCs w:val="24"/>
        </w:rPr>
        <w:t>Have you ever been convicted of a criminal offence, other than a spent conviction under the Rehabilitation of Offenders Act 1974?</w:t>
      </w:r>
      <w:r w:rsidR="009C3C53">
        <w:rPr>
          <w:rFonts w:ascii="Gotham" w:hAnsi="Gotham" w:cstheme="minorHAnsi"/>
          <w:szCs w:val="24"/>
        </w:rPr>
        <w:t xml:space="preserve"> </w:t>
      </w:r>
      <w:r w:rsidR="00080BC9">
        <w:rPr>
          <w:rFonts w:ascii="Gotham" w:hAnsi="Gotham" w:cstheme="minorHAnsi"/>
          <w:szCs w:val="24"/>
        </w:rPr>
        <w:tab/>
      </w:r>
      <w:r w:rsidR="00080BC9">
        <w:rPr>
          <w:rFonts w:ascii="Gotham" w:hAnsi="Gotham" w:cstheme="minorHAnsi"/>
          <w:szCs w:val="24"/>
        </w:rPr>
        <w:tab/>
      </w:r>
      <w:r w:rsidR="00080BC9">
        <w:rPr>
          <w:rFonts w:ascii="Gotham" w:hAnsi="Gotham" w:cstheme="minorHAnsi"/>
          <w:szCs w:val="24"/>
        </w:rPr>
        <w:tab/>
      </w:r>
      <w:r w:rsidR="00080BC9">
        <w:rPr>
          <w:rFonts w:ascii="Gotham" w:hAnsi="Gotham" w:cstheme="minorHAnsi"/>
          <w:szCs w:val="24"/>
        </w:rPr>
        <w:tab/>
      </w:r>
      <w:r w:rsidRPr="00ED31BA">
        <w:rPr>
          <w:rFonts w:ascii="Gotham" w:hAnsi="Gotham" w:cstheme="minorHAnsi"/>
          <w:b/>
          <w:szCs w:val="24"/>
        </w:rPr>
        <w:t>YES / NO</w:t>
      </w:r>
    </w:p>
    <w:p w14:paraId="4171D75C" w14:textId="559BC706" w:rsidR="008355EE" w:rsidRPr="007344A1" w:rsidRDefault="008355EE" w:rsidP="008355EE">
      <w:pPr>
        <w:pStyle w:val="BodyText"/>
        <w:spacing w:line="360" w:lineRule="auto"/>
        <w:rPr>
          <w:rFonts w:ascii="Gotham" w:hAnsi="Gotham" w:cstheme="minorHAnsi"/>
          <w:szCs w:val="24"/>
        </w:rPr>
      </w:pPr>
      <w:r w:rsidRPr="007344A1">
        <w:rPr>
          <w:rFonts w:ascii="Gotham" w:hAnsi="Gotham" w:cstheme="minorHAnsi"/>
          <w:szCs w:val="24"/>
        </w:rPr>
        <w:t>If yes, please supply further details on a separate sheet.</w:t>
      </w:r>
    </w:p>
    <w:p w14:paraId="1573482F" w14:textId="77777777" w:rsidR="00817330" w:rsidRPr="007344A1" w:rsidRDefault="00817330" w:rsidP="008355EE">
      <w:pPr>
        <w:spacing w:line="360" w:lineRule="auto"/>
        <w:jc w:val="both"/>
        <w:rPr>
          <w:rFonts w:ascii="Gotham" w:hAnsi="Gotham" w:cstheme="minorHAnsi"/>
        </w:rPr>
      </w:pPr>
    </w:p>
    <w:p w14:paraId="5A2EF14C" w14:textId="77777777" w:rsidR="009C3C53" w:rsidRDefault="008355EE" w:rsidP="009C3C53">
      <w:pPr>
        <w:pStyle w:val="BodyText"/>
        <w:spacing w:line="360" w:lineRule="auto"/>
        <w:rPr>
          <w:rFonts w:ascii="Gotham" w:hAnsi="Gotham" w:cstheme="minorHAnsi"/>
          <w:szCs w:val="24"/>
        </w:rPr>
      </w:pPr>
      <w:r w:rsidRPr="007344A1">
        <w:rPr>
          <w:rFonts w:ascii="Gotham" w:hAnsi="Gotham" w:cstheme="minorHAnsi"/>
          <w:szCs w:val="24"/>
        </w:rPr>
        <w:t xml:space="preserve">If successful in my application, I agree to complete a Confidential Declaration form, and to apply for a Disclosure from the Criminal Records Bureau. I recognize that, under the Diocesan Policy on the recruitment of ex-offenders (page 8 of </w:t>
      </w:r>
      <w:r w:rsidRPr="007344A1">
        <w:rPr>
          <w:rFonts w:ascii="Gotham" w:hAnsi="Gotham" w:cstheme="minorHAnsi"/>
          <w:i/>
          <w:szCs w:val="24"/>
        </w:rPr>
        <w:t>Protecting Children in the Diocese of Oxford</w:t>
      </w:r>
      <w:r w:rsidRPr="007344A1">
        <w:rPr>
          <w:rFonts w:ascii="Gotham" w:hAnsi="Gotham" w:cstheme="minorHAnsi"/>
          <w:szCs w:val="24"/>
        </w:rPr>
        <w:t>, June 2005), having a criminal record will not necessarily be a bar to obtaining the position for which I have applied.</w:t>
      </w:r>
    </w:p>
    <w:p w14:paraId="5E851B57" w14:textId="77777777" w:rsidR="00E6054E" w:rsidRDefault="00E6054E" w:rsidP="008F0334">
      <w:pPr>
        <w:pStyle w:val="BodyText"/>
        <w:spacing w:line="360" w:lineRule="auto"/>
        <w:rPr>
          <w:rFonts w:ascii="Gotham" w:hAnsi="Gotham" w:cstheme="minorHAnsi"/>
          <w:szCs w:val="24"/>
        </w:rPr>
      </w:pPr>
    </w:p>
    <w:p w14:paraId="6B8EB23F" w14:textId="77777777" w:rsidR="00E6054E" w:rsidRDefault="00E6054E" w:rsidP="008F0334">
      <w:pPr>
        <w:pStyle w:val="BodyText"/>
        <w:spacing w:line="360" w:lineRule="auto"/>
        <w:rPr>
          <w:rFonts w:ascii="Gotham" w:hAnsi="Gotham" w:cstheme="minorHAnsi"/>
          <w:szCs w:val="24"/>
        </w:rPr>
      </w:pPr>
    </w:p>
    <w:p w14:paraId="449F8DAD" w14:textId="3376B1C5" w:rsidR="008355EE" w:rsidRPr="007344A1" w:rsidRDefault="008355EE" w:rsidP="008F0334">
      <w:pPr>
        <w:pStyle w:val="BodyText"/>
        <w:spacing w:line="360" w:lineRule="auto"/>
        <w:rPr>
          <w:rFonts w:ascii="Gotham" w:hAnsi="Gotham" w:cstheme="minorHAnsi"/>
          <w:szCs w:val="24"/>
        </w:rPr>
      </w:pPr>
      <w:r w:rsidRPr="007344A1">
        <w:rPr>
          <w:rFonts w:ascii="Gotham" w:hAnsi="Gotham" w:cstheme="minorHAnsi"/>
          <w:szCs w:val="24"/>
        </w:rPr>
        <w:t>Signed</w:t>
      </w:r>
      <w:r>
        <w:rPr>
          <w:rFonts w:ascii="Gotham" w:hAnsi="Gotham" w:cstheme="minorHAnsi"/>
          <w:szCs w:val="24"/>
        </w:rPr>
        <w:t>:</w:t>
      </w:r>
      <w:r w:rsidR="009C3C53">
        <w:rPr>
          <w:rFonts w:ascii="Gotham" w:hAnsi="Gotham" w:cstheme="minorHAnsi"/>
          <w:szCs w:val="24"/>
        </w:rPr>
        <w:tab/>
      </w:r>
      <w:r w:rsidR="009C3C53">
        <w:rPr>
          <w:rFonts w:ascii="Gotham" w:hAnsi="Gotham" w:cstheme="minorHAnsi"/>
          <w:szCs w:val="24"/>
        </w:rPr>
        <w:tab/>
      </w:r>
      <w:r w:rsidR="009C3C53">
        <w:rPr>
          <w:rFonts w:ascii="Gotham" w:hAnsi="Gotham" w:cstheme="minorHAnsi"/>
          <w:szCs w:val="24"/>
        </w:rPr>
        <w:tab/>
      </w:r>
      <w:r w:rsidR="009C3C53">
        <w:rPr>
          <w:rFonts w:ascii="Gotham" w:hAnsi="Gotham" w:cstheme="minorHAnsi"/>
          <w:szCs w:val="24"/>
        </w:rPr>
        <w:tab/>
      </w:r>
      <w:r w:rsidR="009C3C53">
        <w:rPr>
          <w:rFonts w:ascii="Gotham" w:hAnsi="Gotham" w:cstheme="minorHAnsi"/>
          <w:szCs w:val="24"/>
        </w:rPr>
        <w:tab/>
      </w:r>
      <w:r w:rsidR="009C3C53">
        <w:rPr>
          <w:rFonts w:ascii="Gotham" w:hAnsi="Gotham" w:cstheme="minorHAnsi"/>
          <w:szCs w:val="24"/>
        </w:rPr>
        <w:tab/>
      </w:r>
      <w:r w:rsidR="009C3C53">
        <w:rPr>
          <w:rFonts w:ascii="Gotham" w:hAnsi="Gotham" w:cstheme="minorHAnsi"/>
          <w:szCs w:val="24"/>
        </w:rPr>
        <w:tab/>
      </w:r>
      <w:r w:rsidR="009C3C53">
        <w:rPr>
          <w:rFonts w:ascii="Gotham" w:hAnsi="Gotham" w:cstheme="minorHAnsi"/>
          <w:szCs w:val="24"/>
        </w:rPr>
        <w:tab/>
      </w:r>
      <w:r w:rsidR="009C3C53" w:rsidRPr="007344A1">
        <w:rPr>
          <w:rFonts w:ascii="Gotham" w:hAnsi="Gotham" w:cstheme="minorHAnsi"/>
          <w:szCs w:val="24"/>
        </w:rPr>
        <w:t>Date</w:t>
      </w:r>
      <w:r w:rsidR="009C3C53">
        <w:rPr>
          <w:rFonts w:ascii="Gotham" w:hAnsi="Gotham" w:cstheme="minorHAnsi"/>
          <w:szCs w:val="24"/>
        </w:rPr>
        <w:t>:</w:t>
      </w:r>
    </w:p>
    <w:p w14:paraId="376D8234" w14:textId="3438E0BF" w:rsidR="0059089E" w:rsidRPr="004139DC" w:rsidRDefault="00FD4E99" w:rsidP="0059089E">
      <w:pPr>
        <w:pStyle w:val="Heading1"/>
        <w:pageBreakBefore/>
        <w:spacing w:line="360" w:lineRule="auto"/>
        <w:ind w:left="567" w:hanging="567"/>
        <w:rPr>
          <w:rFonts w:ascii="Gotham" w:hAnsi="Gotham" w:cstheme="minorHAnsi"/>
          <w:color w:val="auto"/>
          <w:spacing w:val="40"/>
          <w:sz w:val="32"/>
          <w:szCs w:val="32"/>
        </w:rPr>
      </w:pPr>
      <w:r>
        <w:rPr>
          <w:rFonts w:ascii="Gotham" w:hAnsi="Gotham" w:cstheme="minorHAnsi"/>
          <w:color w:val="auto"/>
          <w:spacing w:val="40"/>
          <w:sz w:val="32"/>
          <w:szCs w:val="32"/>
        </w:rPr>
        <w:lastRenderedPageBreak/>
        <w:t>8</w:t>
      </w:r>
      <w:r w:rsidR="0059089E" w:rsidRPr="004139DC">
        <w:rPr>
          <w:rFonts w:ascii="Gotham" w:hAnsi="Gotham" w:cstheme="minorHAnsi"/>
          <w:color w:val="auto"/>
          <w:spacing w:val="40"/>
          <w:sz w:val="32"/>
          <w:szCs w:val="32"/>
        </w:rPr>
        <w:t>.</w:t>
      </w:r>
      <w:r w:rsidR="0059089E" w:rsidRPr="004139DC">
        <w:rPr>
          <w:rFonts w:ascii="Gotham" w:hAnsi="Gotham" w:cstheme="minorHAnsi"/>
          <w:color w:val="auto"/>
          <w:spacing w:val="40"/>
          <w:sz w:val="32"/>
          <w:szCs w:val="32"/>
        </w:rPr>
        <w:tab/>
        <w:t>REFERENCES</w:t>
      </w:r>
    </w:p>
    <w:p w14:paraId="5F262FE5" w14:textId="07E659FF"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 xml:space="preserve">Give names and addresses of three referees who know you </w:t>
      </w:r>
      <w:proofErr w:type="gramStart"/>
      <w:r w:rsidRPr="007344A1">
        <w:rPr>
          <w:rFonts w:ascii="Gotham" w:hAnsi="Gotham" w:cstheme="minorHAnsi"/>
          <w:szCs w:val="24"/>
        </w:rPr>
        <w:t>well</w:t>
      </w:r>
      <w:proofErr w:type="gramEnd"/>
      <w:r w:rsidRPr="007344A1">
        <w:rPr>
          <w:rFonts w:ascii="Gotham" w:hAnsi="Gotham" w:cstheme="minorHAnsi"/>
          <w:szCs w:val="24"/>
        </w:rPr>
        <w:t xml:space="preserve"> but who are not related to you. </w:t>
      </w:r>
      <w:r w:rsidR="00816101">
        <w:rPr>
          <w:rFonts w:ascii="Gotham" w:hAnsi="Gotham" w:cstheme="minorHAnsi"/>
          <w:szCs w:val="24"/>
        </w:rPr>
        <w:t>If you currently hold a job</w:t>
      </w:r>
      <w:r w:rsidR="001A0058">
        <w:rPr>
          <w:rFonts w:ascii="Gotham" w:hAnsi="Gotham" w:cstheme="minorHAnsi"/>
          <w:szCs w:val="24"/>
        </w:rPr>
        <w:t xml:space="preserve">, one reference should be from your manager or equivalent </w:t>
      </w:r>
      <w:r w:rsidR="000C5BB7">
        <w:rPr>
          <w:rFonts w:ascii="Gotham" w:hAnsi="Gotham" w:cstheme="minorHAnsi"/>
          <w:szCs w:val="24"/>
        </w:rPr>
        <w:t>at that place of work.</w:t>
      </w:r>
      <w:r w:rsidR="00E10E4E">
        <w:rPr>
          <w:rFonts w:ascii="Gotham" w:hAnsi="Gotham" w:cstheme="minorHAnsi"/>
          <w:szCs w:val="24"/>
        </w:rPr>
        <w:t xml:space="preserve"> </w:t>
      </w:r>
      <w:r w:rsidRPr="007344A1">
        <w:rPr>
          <w:rFonts w:ascii="Gotham" w:hAnsi="Gotham" w:cstheme="minorHAnsi"/>
          <w:szCs w:val="24"/>
        </w:rPr>
        <w:t>(</w:t>
      </w:r>
      <w:r w:rsidR="00701C16">
        <w:rPr>
          <w:rFonts w:ascii="Gotham" w:hAnsi="Gotham" w:cstheme="minorHAnsi"/>
          <w:szCs w:val="24"/>
        </w:rPr>
        <w:t>R</w:t>
      </w:r>
      <w:r w:rsidRPr="007344A1">
        <w:rPr>
          <w:rFonts w:ascii="Gotham" w:hAnsi="Gotham" w:cstheme="minorHAnsi"/>
          <w:szCs w:val="24"/>
        </w:rPr>
        <w:t xml:space="preserve">eference </w:t>
      </w:r>
      <w:r w:rsidR="00701C16">
        <w:rPr>
          <w:rFonts w:ascii="Gotham" w:hAnsi="Gotham" w:cstheme="minorHAnsi"/>
          <w:szCs w:val="24"/>
        </w:rPr>
        <w:t>will only be taken if you are provisionally offered the</w:t>
      </w:r>
      <w:r w:rsidR="005B21B9">
        <w:rPr>
          <w:rFonts w:ascii="Gotham" w:hAnsi="Gotham" w:cstheme="minorHAnsi"/>
          <w:szCs w:val="24"/>
        </w:rPr>
        <w:t xml:space="preserve"> post</w:t>
      </w:r>
      <w:r w:rsidRPr="007344A1">
        <w:rPr>
          <w:rFonts w:ascii="Gotham" w:hAnsi="Gotham" w:cstheme="minorHAnsi"/>
          <w:szCs w:val="24"/>
        </w:rPr>
        <w:t>.)</w:t>
      </w:r>
    </w:p>
    <w:p w14:paraId="5708551B" w14:textId="77777777" w:rsidR="0059089E" w:rsidRPr="007344A1" w:rsidRDefault="0059089E" w:rsidP="0059089E">
      <w:pPr>
        <w:pStyle w:val="BodyText"/>
        <w:spacing w:line="360" w:lineRule="auto"/>
        <w:rPr>
          <w:rFonts w:ascii="Gotham" w:hAnsi="Gotham" w:cstheme="minorHAnsi"/>
          <w:szCs w:val="24"/>
        </w:rPr>
      </w:pPr>
    </w:p>
    <w:p w14:paraId="75B5E2BE"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Please include a brief note on how each of your referees know you.</w:t>
      </w:r>
    </w:p>
    <w:p w14:paraId="5DC88F7A" w14:textId="77777777" w:rsidR="0059089E" w:rsidRPr="007344A1" w:rsidRDefault="0059089E" w:rsidP="0059089E">
      <w:pPr>
        <w:pStyle w:val="BodyText"/>
        <w:spacing w:line="360" w:lineRule="auto"/>
        <w:rPr>
          <w:rFonts w:ascii="Gotham" w:hAnsi="Gotham" w:cstheme="minorHAnsi"/>
          <w:b/>
          <w:szCs w:val="24"/>
        </w:rPr>
      </w:pPr>
    </w:p>
    <w:p w14:paraId="72353048" w14:textId="77777777" w:rsidR="0059089E" w:rsidRPr="007509C0" w:rsidRDefault="0059089E" w:rsidP="0059089E">
      <w:pPr>
        <w:pStyle w:val="BodyText"/>
        <w:spacing w:line="360" w:lineRule="auto"/>
        <w:rPr>
          <w:rFonts w:ascii="Gotham" w:hAnsi="Gotham" w:cstheme="minorHAnsi"/>
          <w:bCs/>
          <w:sz w:val="32"/>
          <w:szCs w:val="32"/>
        </w:rPr>
      </w:pPr>
      <w:r w:rsidRPr="007509C0">
        <w:rPr>
          <w:rFonts w:ascii="Gotham" w:hAnsi="Gotham" w:cstheme="minorHAnsi"/>
          <w:bCs/>
          <w:sz w:val="32"/>
          <w:szCs w:val="32"/>
        </w:rPr>
        <w:t>Referee 1</w:t>
      </w:r>
    </w:p>
    <w:p w14:paraId="7D8A28BF" w14:textId="77777777" w:rsidR="0059089E" w:rsidRDefault="0059089E" w:rsidP="0059089E">
      <w:pPr>
        <w:pStyle w:val="BodyText"/>
        <w:spacing w:line="360" w:lineRule="auto"/>
        <w:rPr>
          <w:rFonts w:ascii="Gotham" w:hAnsi="Gotham" w:cstheme="minorHAnsi"/>
          <w:szCs w:val="24"/>
        </w:rPr>
      </w:pPr>
    </w:p>
    <w:p w14:paraId="384A2B7C"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Name</w:t>
      </w:r>
      <w:r>
        <w:rPr>
          <w:rFonts w:ascii="Gotham" w:hAnsi="Gotham" w:cstheme="minorHAnsi"/>
          <w:szCs w:val="24"/>
        </w:rPr>
        <w:t>:</w:t>
      </w:r>
    </w:p>
    <w:p w14:paraId="107316E1"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Address</w:t>
      </w:r>
      <w:r>
        <w:rPr>
          <w:rFonts w:ascii="Gotham" w:hAnsi="Gotham" w:cstheme="minorHAnsi"/>
          <w:szCs w:val="24"/>
        </w:rPr>
        <w:t>:</w:t>
      </w:r>
    </w:p>
    <w:p w14:paraId="2A417F9F" w14:textId="77777777" w:rsidR="0059089E" w:rsidRPr="007344A1" w:rsidRDefault="0059089E" w:rsidP="0059089E">
      <w:pPr>
        <w:pStyle w:val="BodyText"/>
        <w:spacing w:line="360" w:lineRule="auto"/>
        <w:rPr>
          <w:rFonts w:ascii="Gotham" w:hAnsi="Gotham" w:cstheme="minorHAnsi"/>
          <w:szCs w:val="24"/>
        </w:rPr>
      </w:pPr>
    </w:p>
    <w:p w14:paraId="2DC9ADFC"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Telephone (home)</w:t>
      </w:r>
      <w:r>
        <w:rPr>
          <w:rFonts w:ascii="Gotham" w:hAnsi="Gotham" w:cstheme="minorHAnsi"/>
          <w:szCs w:val="24"/>
        </w:rPr>
        <w:t>:</w:t>
      </w:r>
    </w:p>
    <w:p w14:paraId="2D24715E"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Mobile</w:t>
      </w:r>
      <w:r>
        <w:rPr>
          <w:rFonts w:ascii="Gotham" w:hAnsi="Gotham" w:cstheme="minorHAnsi"/>
          <w:szCs w:val="24"/>
        </w:rPr>
        <w:t>:</w:t>
      </w:r>
    </w:p>
    <w:p w14:paraId="6A1DEE4D"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Email</w:t>
      </w:r>
      <w:r>
        <w:rPr>
          <w:rFonts w:ascii="Gotham" w:hAnsi="Gotham" w:cstheme="minorHAnsi"/>
          <w:szCs w:val="24"/>
        </w:rPr>
        <w:t>:</w:t>
      </w:r>
    </w:p>
    <w:p w14:paraId="194BE0EF"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Capacity in which they know you</w:t>
      </w:r>
      <w:r>
        <w:rPr>
          <w:rFonts w:ascii="Gotham" w:hAnsi="Gotham" w:cstheme="minorHAnsi"/>
          <w:szCs w:val="24"/>
        </w:rPr>
        <w:t>:</w:t>
      </w:r>
    </w:p>
    <w:p w14:paraId="0F00E5F4" w14:textId="77777777" w:rsidR="0059089E" w:rsidRPr="007344A1" w:rsidRDefault="0059089E" w:rsidP="0059089E">
      <w:pPr>
        <w:pStyle w:val="BodyText"/>
        <w:spacing w:line="360" w:lineRule="auto"/>
        <w:rPr>
          <w:rFonts w:ascii="Gotham" w:hAnsi="Gotham" w:cstheme="minorHAnsi"/>
          <w:b/>
          <w:szCs w:val="24"/>
        </w:rPr>
      </w:pPr>
    </w:p>
    <w:p w14:paraId="30826CCD" w14:textId="77777777" w:rsidR="0059089E" w:rsidRDefault="0059089E" w:rsidP="0059089E">
      <w:pPr>
        <w:pStyle w:val="BodyText"/>
        <w:spacing w:line="360" w:lineRule="auto"/>
        <w:rPr>
          <w:rFonts w:ascii="Gotham" w:hAnsi="Gotham" w:cstheme="minorHAnsi"/>
          <w:b/>
          <w:szCs w:val="24"/>
        </w:rPr>
      </w:pPr>
    </w:p>
    <w:p w14:paraId="1694BFEE" w14:textId="77777777" w:rsidR="0059089E" w:rsidRPr="007344A1" w:rsidRDefault="0059089E" w:rsidP="0059089E">
      <w:pPr>
        <w:pStyle w:val="BodyText"/>
        <w:spacing w:line="360" w:lineRule="auto"/>
        <w:rPr>
          <w:rFonts w:ascii="Gotham" w:hAnsi="Gotham" w:cstheme="minorHAnsi"/>
          <w:b/>
          <w:szCs w:val="24"/>
        </w:rPr>
      </w:pPr>
    </w:p>
    <w:p w14:paraId="6393BD90" w14:textId="77777777" w:rsidR="0059089E" w:rsidRPr="007509C0" w:rsidRDefault="0059089E" w:rsidP="0059089E">
      <w:pPr>
        <w:pStyle w:val="BodyText"/>
        <w:spacing w:line="360" w:lineRule="auto"/>
        <w:rPr>
          <w:rFonts w:ascii="Gotham" w:hAnsi="Gotham" w:cstheme="minorHAnsi"/>
          <w:bCs/>
          <w:sz w:val="32"/>
          <w:szCs w:val="32"/>
        </w:rPr>
      </w:pPr>
      <w:r w:rsidRPr="007509C0">
        <w:rPr>
          <w:rFonts w:ascii="Gotham" w:hAnsi="Gotham" w:cstheme="minorHAnsi"/>
          <w:bCs/>
          <w:sz w:val="32"/>
          <w:szCs w:val="32"/>
        </w:rPr>
        <w:t>Referee 2</w:t>
      </w:r>
    </w:p>
    <w:p w14:paraId="35DC2EAE" w14:textId="77777777" w:rsidR="0059089E" w:rsidRDefault="0059089E" w:rsidP="0059089E">
      <w:pPr>
        <w:pStyle w:val="BodyText"/>
        <w:spacing w:line="360" w:lineRule="auto"/>
        <w:rPr>
          <w:rFonts w:ascii="Gotham" w:hAnsi="Gotham" w:cstheme="minorHAnsi"/>
          <w:szCs w:val="24"/>
        </w:rPr>
      </w:pPr>
    </w:p>
    <w:p w14:paraId="5AF79C3B"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Name</w:t>
      </w:r>
      <w:r>
        <w:rPr>
          <w:rFonts w:ascii="Gotham" w:hAnsi="Gotham" w:cstheme="minorHAnsi"/>
          <w:szCs w:val="24"/>
        </w:rPr>
        <w:t>:</w:t>
      </w:r>
    </w:p>
    <w:p w14:paraId="68316729"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Address</w:t>
      </w:r>
      <w:r>
        <w:rPr>
          <w:rFonts w:ascii="Gotham" w:hAnsi="Gotham" w:cstheme="minorHAnsi"/>
          <w:szCs w:val="24"/>
        </w:rPr>
        <w:t>:</w:t>
      </w:r>
    </w:p>
    <w:p w14:paraId="4A4F8708" w14:textId="77777777" w:rsidR="0059089E" w:rsidRPr="007344A1" w:rsidRDefault="0059089E" w:rsidP="0059089E">
      <w:pPr>
        <w:pStyle w:val="BodyText"/>
        <w:spacing w:line="360" w:lineRule="auto"/>
        <w:rPr>
          <w:rFonts w:ascii="Gotham" w:hAnsi="Gotham" w:cstheme="minorHAnsi"/>
          <w:szCs w:val="24"/>
        </w:rPr>
      </w:pPr>
    </w:p>
    <w:p w14:paraId="67FC1066"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Telephone (home)</w:t>
      </w:r>
      <w:r>
        <w:rPr>
          <w:rFonts w:ascii="Gotham" w:hAnsi="Gotham" w:cstheme="minorHAnsi"/>
          <w:szCs w:val="24"/>
        </w:rPr>
        <w:t>:</w:t>
      </w:r>
    </w:p>
    <w:p w14:paraId="4C0E18BB"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Mobile</w:t>
      </w:r>
      <w:r>
        <w:rPr>
          <w:rFonts w:ascii="Gotham" w:hAnsi="Gotham" w:cstheme="minorHAnsi"/>
          <w:szCs w:val="24"/>
        </w:rPr>
        <w:t>:</w:t>
      </w:r>
    </w:p>
    <w:p w14:paraId="53D7AB8E"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Email</w:t>
      </w:r>
      <w:r>
        <w:rPr>
          <w:rFonts w:ascii="Gotham" w:hAnsi="Gotham" w:cstheme="minorHAnsi"/>
          <w:szCs w:val="24"/>
        </w:rPr>
        <w:t>:</w:t>
      </w:r>
    </w:p>
    <w:p w14:paraId="13DD3676" w14:textId="77777777" w:rsidR="0059089E" w:rsidRDefault="0059089E" w:rsidP="0059089E">
      <w:pPr>
        <w:pStyle w:val="BodyText"/>
        <w:spacing w:line="360" w:lineRule="auto"/>
        <w:rPr>
          <w:rFonts w:ascii="Gotham" w:hAnsi="Gotham" w:cstheme="minorHAnsi"/>
          <w:szCs w:val="24"/>
        </w:rPr>
      </w:pPr>
      <w:r w:rsidRPr="007344A1">
        <w:rPr>
          <w:rFonts w:ascii="Gotham" w:hAnsi="Gotham" w:cstheme="minorHAnsi"/>
          <w:szCs w:val="24"/>
        </w:rPr>
        <w:t>Capacity in which they know you</w:t>
      </w:r>
      <w:r>
        <w:rPr>
          <w:rFonts w:ascii="Gotham" w:hAnsi="Gotham" w:cstheme="minorHAnsi"/>
          <w:szCs w:val="24"/>
        </w:rPr>
        <w:t>:</w:t>
      </w:r>
    </w:p>
    <w:p w14:paraId="287F1879" w14:textId="77777777" w:rsidR="0059089E" w:rsidRDefault="0059089E" w:rsidP="0059089E">
      <w:pPr>
        <w:suppressAutoHyphens w:val="0"/>
        <w:rPr>
          <w:rFonts w:ascii="Gotham" w:hAnsi="Gotham" w:cstheme="minorHAnsi"/>
        </w:rPr>
      </w:pPr>
      <w:r>
        <w:rPr>
          <w:rFonts w:ascii="Gotham" w:hAnsi="Gotham" w:cstheme="minorHAnsi"/>
        </w:rPr>
        <w:br w:type="page"/>
      </w:r>
    </w:p>
    <w:p w14:paraId="2EDA9800" w14:textId="77777777" w:rsidR="0059089E" w:rsidRPr="009564E8" w:rsidRDefault="0059089E" w:rsidP="0059089E">
      <w:pPr>
        <w:pStyle w:val="BodyText"/>
        <w:spacing w:line="360" w:lineRule="auto"/>
        <w:rPr>
          <w:rFonts w:ascii="Gotham" w:hAnsi="Gotham" w:cstheme="minorHAnsi"/>
          <w:bCs/>
          <w:sz w:val="20"/>
          <w:szCs w:val="20"/>
        </w:rPr>
      </w:pPr>
    </w:p>
    <w:p w14:paraId="1305FAC4" w14:textId="77777777" w:rsidR="0059089E" w:rsidRPr="007509C0" w:rsidRDefault="0059089E" w:rsidP="0059089E">
      <w:pPr>
        <w:pStyle w:val="BodyText"/>
        <w:spacing w:line="360" w:lineRule="auto"/>
        <w:rPr>
          <w:rFonts w:ascii="Gotham" w:hAnsi="Gotham" w:cstheme="minorHAnsi"/>
          <w:bCs/>
          <w:sz w:val="32"/>
          <w:szCs w:val="32"/>
        </w:rPr>
      </w:pPr>
      <w:r w:rsidRPr="007509C0">
        <w:rPr>
          <w:rFonts w:ascii="Gotham" w:hAnsi="Gotham" w:cstheme="minorHAnsi"/>
          <w:bCs/>
          <w:sz w:val="32"/>
          <w:szCs w:val="32"/>
        </w:rPr>
        <w:t>Referee 3</w:t>
      </w:r>
    </w:p>
    <w:p w14:paraId="6771DE9C" w14:textId="77777777" w:rsidR="0059089E" w:rsidRDefault="0059089E" w:rsidP="0059089E">
      <w:pPr>
        <w:pStyle w:val="BodyText"/>
        <w:spacing w:line="360" w:lineRule="auto"/>
        <w:rPr>
          <w:rFonts w:ascii="Gotham" w:hAnsi="Gotham" w:cstheme="minorHAnsi"/>
          <w:szCs w:val="24"/>
        </w:rPr>
      </w:pPr>
    </w:p>
    <w:p w14:paraId="1675E35C"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Name</w:t>
      </w:r>
      <w:r>
        <w:rPr>
          <w:rFonts w:ascii="Gotham" w:hAnsi="Gotham" w:cstheme="minorHAnsi"/>
          <w:szCs w:val="24"/>
        </w:rPr>
        <w:t>:</w:t>
      </w:r>
    </w:p>
    <w:p w14:paraId="43A00E59"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Address</w:t>
      </w:r>
      <w:r>
        <w:rPr>
          <w:rFonts w:ascii="Gotham" w:hAnsi="Gotham" w:cstheme="minorHAnsi"/>
          <w:szCs w:val="24"/>
        </w:rPr>
        <w:t>:</w:t>
      </w:r>
    </w:p>
    <w:p w14:paraId="6E534292" w14:textId="77777777" w:rsidR="0059089E" w:rsidRPr="007344A1" w:rsidRDefault="0059089E" w:rsidP="0059089E">
      <w:pPr>
        <w:pStyle w:val="BodyText"/>
        <w:spacing w:line="360" w:lineRule="auto"/>
        <w:rPr>
          <w:rFonts w:ascii="Gotham" w:hAnsi="Gotham" w:cstheme="minorHAnsi"/>
          <w:szCs w:val="24"/>
        </w:rPr>
      </w:pPr>
    </w:p>
    <w:p w14:paraId="0B2DDDDE"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Telephone (home)</w:t>
      </w:r>
      <w:r>
        <w:rPr>
          <w:rFonts w:ascii="Gotham" w:hAnsi="Gotham" w:cstheme="minorHAnsi"/>
          <w:szCs w:val="24"/>
        </w:rPr>
        <w:t>:</w:t>
      </w:r>
    </w:p>
    <w:p w14:paraId="79A546D1"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Mobile</w:t>
      </w:r>
      <w:r>
        <w:rPr>
          <w:rFonts w:ascii="Gotham" w:hAnsi="Gotham" w:cstheme="minorHAnsi"/>
          <w:szCs w:val="24"/>
        </w:rPr>
        <w:t>:</w:t>
      </w:r>
    </w:p>
    <w:p w14:paraId="549AB078"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Email</w:t>
      </w:r>
      <w:r>
        <w:rPr>
          <w:rFonts w:ascii="Gotham" w:hAnsi="Gotham" w:cstheme="minorHAnsi"/>
          <w:szCs w:val="24"/>
        </w:rPr>
        <w:t>:</w:t>
      </w:r>
    </w:p>
    <w:p w14:paraId="4D70BED7" w14:textId="77777777" w:rsidR="0059089E" w:rsidRPr="007344A1" w:rsidRDefault="0059089E" w:rsidP="0059089E">
      <w:pPr>
        <w:pStyle w:val="BodyText"/>
        <w:spacing w:line="360" w:lineRule="auto"/>
        <w:rPr>
          <w:rFonts w:ascii="Gotham" w:hAnsi="Gotham" w:cstheme="minorHAnsi"/>
          <w:szCs w:val="24"/>
        </w:rPr>
      </w:pPr>
      <w:r w:rsidRPr="007344A1">
        <w:rPr>
          <w:rFonts w:ascii="Gotham" w:hAnsi="Gotham" w:cstheme="minorHAnsi"/>
          <w:szCs w:val="24"/>
        </w:rPr>
        <w:t>Capacity in which they know you</w:t>
      </w:r>
      <w:r>
        <w:rPr>
          <w:rFonts w:ascii="Gotham" w:hAnsi="Gotham" w:cstheme="minorHAnsi"/>
          <w:szCs w:val="24"/>
        </w:rPr>
        <w:t>:</w:t>
      </w:r>
    </w:p>
    <w:p w14:paraId="6BC4A75E" w14:textId="3C2756DA" w:rsidR="008355EE" w:rsidRPr="004139DC" w:rsidRDefault="008355EE" w:rsidP="0059089E">
      <w:pPr>
        <w:suppressAutoHyphens w:val="0"/>
        <w:rPr>
          <w:rFonts w:ascii="Gotham" w:hAnsi="Gotham" w:cstheme="minorHAnsi"/>
        </w:rPr>
      </w:pPr>
    </w:p>
    <w:p w14:paraId="01E252E7" w14:textId="01481F0E" w:rsidR="000F4CAE" w:rsidRPr="000F4CAE" w:rsidRDefault="000F4CAE">
      <w:pPr>
        <w:suppressAutoHyphens w:val="0"/>
        <w:rPr>
          <w:rFonts w:ascii="Gotham" w:eastAsiaTheme="minorHAnsi" w:hAnsi="Gotham" w:cstheme="minorHAnsi"/>
          <w:spacing w:val="40"/>
          <w:sz w:val="32"/>
          <w:szCs w:val="32"/>
          <w:lang w:eastAsia="en-GB"/>
        </w:rPr>
      </w:pPr>
    </w:p>
    <w:sectPr w:rsidR="000F4CAE" w:rsidRPr="000F4CAE" w:rsidSect="007344A1">
      <w:headerReference w:type="default" r:id="rId13"/>
      <w:footerReference w:type="default" r:id="rId14"/>
      <w:headerReference w:type="first" r:id="rId15"/>
      <w:footerReference w:type="first" r:id="rId16"/>
      <w:pgSz w:w="11905" w:h="16837" w:code="9"/>
      <w:pgMar w:top="1701" w:right="1021" w:bottom="170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4E36" w14:textId="77777777" w:rsidR="007E0CBF" w:rsidRDefault="007E0CBF">
      <w:r>
        <w:separator/>
      </w:r>
    </w:p>
  </w:endnote>
  <w:endnote w:type="continuationSeparator" w:id="0">
    <w:p w14:paraId="5DE7093D" w14:textId="77777777" w:rsidR="007E0CBF" w:rsidRDefault="007E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tham">
    <w:altName w:val="Calibri"/>
    <w:panose1 w:val="00000000000000000000"/>
    <w:charset w:val="00"/>
    <w:family w:val="modern"/>
    <w:notTrueType/>
    <w:pitch w:val="variable"/>
    <w:sig w:usb0="A00000AF" w:usb1="50000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XLight">
    <w:altName w:val="Calibri"/>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D0E2" w14:textId="45DD211C" w:rsidR="00901F30" w:rsidRPr="007344A1" w:rsidRDefault="007344A1" w:rsidP="007344A1">
    <w:pPr>
      <w:pStyle w:val="Header"/>
      <w:rPr>
        <w:rFonts w:ascii="Gotham XLight" w:hAnsi="Gotham XLight"/>
        <w:color w:val="243646"/>
        <w:sz w:val="16"/>
        <w:szCs w:val="16"/>
      </w:rPr>
    </w:pPr>
    <w:r w:rsidRPr="00AF54E8">
      <w:rPr>
        <w:rFonts w:ascii="Gotham XLight" w:hAnsi="Gotham XLight"/>
        <w:noProof/>
      </w:rPr>
      <mc:AlternateContent>
        <mc:Choice Requires="wps">
          <w:drawing>
            <wp:anchor distT="0" distB="0" distL="114300" distR="114300" simplePos="0" relativeHeight="251668480" behindDoc="0" locked="0" layoutInCell="1" allowOverlap="1" wp14:anchorId="6C98B29A" wp14:editId="02DB81AE">
              <wp:simplePos x="0" y="0"/>
              <wp:positionH relativeFrom="margin">
                <wp:posOffset>6136005</wp:posOffset>
              </wp:positionH>
              <wp:positionV relativeFrom="paragraph">
                <wp:posOffset>-145415</wp:posOffset>
              </wp:positionV>
              <wp:extent cx="1458595" cy="1458595"/>
              <wp:effectExtent l="1905" t="6985" r="6350" b="1270"/>
              <wp:wrapNone/>
              <wp:docPr id="11" name="Flowchart: Connector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595" cy="1458595"/>
                      </a:xfrm>
                      <a:prstGeom prst="flowChartConnector">
                        <a:avLst/>
                      </a:prstGeom>
                      <a:solidFill>
                        <a:srgbClr val="7FBA27">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45719" tIns="45719" rIns="45719" bIns="45719"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12C7CDA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1" o:spid="_x0000_s1026" type="#_x0000_t120" style="position:absolute;margin-left:483.15pt;margin-top:-11.45pt;width:114.85pt;height:114.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" fillcolor="#7fba27" stroked="f" strokeweight="1pt">
              <v:fill opacity="32896f"/>
              <v:stroke joinstyle="miter"/>
              <v:textbox style="mso-fit-shape-to-text:t" inset="1.27mm,1.27mm,1.27mm,1.27mm"/>
              <w10:wrap anchorx="margin"/>
            </v:shape>
          </w:pict>
        </mc:Fallback>
      </mc:AlternateContent>
    </w:r>
    <w:r w:rsidRPr="00AF54E8">
      <w:rPr>
        <w:rFonts w:ascii="Gotham XLight" w:hAnsi="Gotham XLight"/>
        <w:noProof/>
      </w:rPr>
      <mc:AlternateContent>
        <mc:Choice Requires="wps">
          <w:drawing>
            <wp:anchor distT="0" distB="0" distL="114300" distR="114300" simplePos="0" relativeHeight="251669504" behindDoc="0" locked="0" layoutInCell="1" allowOverlap="1" wp14:anchorId="3908B888" wp14:editId="3CC6DBCC">
              <wp:simplePos x="0" y="0"/>
              <wp:positionH relativeFrom="column">
                <wp:posOffset>5180330</wp:posOffset>
              </wp:positionH>
              <wp:positionV relativeFrom="paragraph">
                <wp:posOffset>-145415</wp:posOffset>
              </wp:positionV>
              <wp:extent cx="1458595" cy="1458595"/>
              <wp:effectExtent l="8255" t="6985" r="0" b="1270"/>
              <wp:wrapNone/>
              <wp:docPr id="10" name="Flowchart: Connector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595" cy="1458595"/>
                      </a:xfrm>
                      <a:prstGeom prst="flowChartConnector">
                        <a:avLst/>
                      </a:prstGeom>
                      <a:solidFill>
                        <a:srgbClr val="243646">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45719" tIns="45719" rIns="45719" bIns="45719"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69A37B53" id="Flowchart: Connector 10" o:spid="_x0000_s1026" type="#_x0000_t120" style="position:absolute;margin-left:407.9pt;margin-top:-11.45pt;width:114.85pt;height:11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" fillcolor="#243646" stroked="f" strokeweight="1pt">
              <v:fill opacity="32896f"/>
              <v:stroke joinstyle="miter"/>
              <v:textbox style="mso-fit-shape-to-text:t" inset="1.27mm,1.27mm,1.27mm,1.27mm"/>
            </v:shape>
          </w:pict>
        </mc:Fallback>
      </mc:AlternateContent>
    </w:r>
    <w:r w:rsidRPr="00AF54E8">
      <w:rPr>
        <w:rFonts w:ascii="Gotham XLight" w:hAnsi="Gotham XLight"/>
        <w:noProof/>
      </w:rPr>
      <mc:AlternateContent>
        <mc:Choice Requires="wps">
          <w:drawing>
            <wp:anchor distT="0" distB="0" distL="114300" distR="114300" simplePos="0" relativeHeight="251670528" behindDoc="0" locked="0" layoutInCell="1" allowOverlap="1" wp14:anchorId="1E9BFEB8" wp14:editId="66671DA4">
              <wp:simplePos x="0" y="0"/>
              <wp:positionH relativeFrom="margin">
                <wp:posOffset>4201160</wp:posOffset>
              </wp:positionH>
              <wp:positionV relativeFrom="paragraph">
                <wp:posOffset>-151765</wp:posOffset>
              </wp:positionV>
              <wp:extent cx="1458595" cy="1458595"/>
              <wp:effectExtent l="635" t="635" r="7620" b="7620"/>
              <wp:wrapNone/>
              <wp:docPr id="9" name="Flowchart: Connector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595" cy="1458595"/>
                      </a:xfrm>
                      <a:prstGeom prst="flowChartConnector">
                        <a:avLst/>
                      </a:prstGeom>
                      <a:solidFill>
                        <a:srgbClr val="7FBA27">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45719" tIns="45719" rIns="45719" bIns="45719"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6A3A4A95" id="Flowchart: Connector 9" o:spid="_x0000_s1026" type="#_x0000_t120" style="position:absolute;margin-left:330.8pt;margin-top:-11.95pt;width:114.85pt;height:114.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" fillcolor="#7fba27" stroked="f" strokeweight="1pt">
              <v:fill opacity="32896f"/>
              <v:stroke joinstyle="miter"/>
              <v:textbox style="mso-fit-shape-to-text:t" inset="1.27mm,1.27mm,1.27mm,1.27mm"/>
              <w10:wrap anchorx="margin"/>
            </v:shape>
          </w:pict>
        </mc:Fallback>
      </mc:AlternateContent>
    </w:r>
    <w:r w:rsidRPr="00AF54E8">
      <w:rPr>
        <w:rFonts w:ascii="Gotham XLight" w:hAnsi="Gotham XLight"/>
        <w:color w:val="243646"/>
        <w:sz w:val="16"/>
        <w:szCs w:val="16"/>
      </w:rPr>
      <w:t>St Andrew’s Church, Linton Road, Oxford, OX2 6UG</w:t>
    </w:r>
    <w:r w:rsidRPr="00AF54E8">
      <w:rPr>
        <w:rFonts w:ascii="Gotham XLight" w:hAnsi="Gotham XLight"/>
        <w:color w:val="243646"/>
        <w:sz w:val="16"/>
        <w:szCs w:val="16"/>
      </w:rPr>
      <w:br/>
      <w:t>Registered Charity 1129280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59F3" w14:textId="66986E55" w:rsidR="007344A1" w:rsidRPr="007344A1" w:rsidRDefault="007344A1" w:rsidP="007344A1">
    <w:pPr>
      <w:pStyle w:val="Header"/>
      <w:rPr>
        <w:rFonts w:ascii="Gotham XLight" w:hAnsi="Gotham XLight"/>
        <w:color w:val="243646"/>
        <w:sz w:val="16"/>
        <w:szCs w:val="16"/>
      </w:rPr>
    </w:pPr>
    <w:r w:rsidRPr="00AF54E8">
      <w:rPr>
        <w:rFonts w:ascii="Gotham XLight" w:hAnsi="Gotham XLight"/>
        <w:noProof/>
      </w:rPr>
      <mc:AlternateContent>
        <mc:Choice Requires="wps">
          <w:drawing>
            <wp:anchor distT="0" distB="0" distL="114300" distR="114300" simplePos="0" relativeHeight="251664384" behindDoc="0" locked="0" layoutInCell="1" allowOverlap="1" wp14:anchorId="34055C4D" wp14:editId="6FA33DD9">
              <wp:simplePos x="0" y="0"/>
              <wp:positionH relativeFrom="margin">
                <wp:posOffset>6136005</wp:posOffset>
              </wp:positionH>
              <wp:positionV relativeFrom="paragraph">
                <wp:posOffset>-145415</wp:posOffset>
              </wp:positionV>
              <wp:extent cx="1458595" cy="1458595"/>
              <wp:effectExtent l="1905" t="6985" r="6350" b="1270"/>
              <wp:wrapNone/>
              <wp:docPr id="8" name="Flowchart: Connector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595" cy="1458595"/>
                      </a:xfrm>
                      <a:prstGeom prst="flowChartConnector">
                        <a:avLst/>
                      </a:prstGeom>
                      <a:solidFill>
                        <a:srgbClr val="7FBA27">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45719" tIns="45719" rIns="45719" bIns="45719"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04ED8E2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8" o:spid="_x0000_s1026" type="#_x0000_t120" style="position:absolute;margin-left:483.15pt;margin-top:-11.45pt;width:114.85pt;height:114.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" fillcolor="#7fba27" stroked="f" strokeweight="1pt">
              <v:fill opacity="32896f"/>
              <v:stroke joinstyle="miter"/>
              <v:textbox style="mso-fit-shape-to-text:t" inset="1.27mm,1.27mm,1.27mm,1.27mm"/>
              <w10:wrap anchorx="margin"/>
            </v:shape>
          </w:pict>
        </mc:Fallback>
      </mc:AlternateContent>
    </w:r>
    <w:r w:rsidRPr="00AF54E8">
      <w:rPr>
        <w:rFonts w:ascii="Gotham XLight" w:hAnsi="Gotham XLight"/>
        <w:noProof/>
      </w:rPr>
      <mc:AlternateContent>
        <mc:Choice Requires="wps">
          <w:drawing>
            <wp:anchor distT="0" distB="0" distL="114300" distR="114300" simplePos="0" relativeHeight="251665408" behindDoc="0" locked="0" layoutInCell="1" allowOverlap="1" wp14:anchorId="4CB2C0D3" wp14:editId="24DE2DEA">
              <wp:simplePos x="0" y="0"/>
              <wp:positionH relativeFrom="column">
                <wp:posOffset>5180330</wp:posOffset>
              </wp:positionH>
              <wp:positionV relativeFrom="paragraph">
                <wp:posOffset>-145415</wp:posOffset>
              </wp:positionV>
              <wp:extent cx="1458595" cy="1458595"/>
              <wp:effectExtent l="8255" t="6985" r="0" b="1270"/>
              <wp:wrapNone/>
              <wp:docPr id="4" name="Flowchart: Con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595" cy="1458595"/>
                      </a:xfrm>
                      <a:prstGeom prst="flowChartConnector">
                        <a:avLst/>
                      </a:prstGeom>
                      <a:solidFill>
                        <a:srgbClr val="243646">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45719" tIns="45719" rIns="45719" bIns="45719"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1E01455F" id="Flowchart: Connector 4" o:spid="_x0000_s1026" type="#_x0000_t120" style="position:absolute;margin-left:407.9pt;margin-top:-11.45pt;width:114.85pt;height:11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" fillcolor="#243646" stroked="f" strokeweight="1pt">
              <v:fill opacity="32896f"/>
              <v:stroke joinstyle="miter"/>
              <v:textbox style="mso-fit-shape-to-text:t" inset="1.27mm,1.27mm,1.27mm,1.27mm"/>
            </v:shape>
          </w:pict>
        </mc:Fallback>
      </mc:AlternateContent>
    </w:r>
    <w:r w:rsidRPr="00AF54E8">
      <w:rPr>
        <w:rFonts w:ascii="Gotham XLight" w:hAnsi="Gotham XLight"/>
        <w:noProof/>
      </w:rPr>
      <mc:AlternateContent>
        <mc:Choice Requires="wps">
          <w:drawing>
            <wp:anchor distT="0" distB="0" distL="114300" distR="114300" simplePos="0" relativeHeight="251666432" behindDoc="0" locked="0" layoutInCell="1" allowOverlap="1" wp14:anchorId="009C4A1B" wp14:editId="2EF70A1E">
              <wp:simplePos x="0" y="0"/>
              <wp:positionH relativeFrom="margin">
                <wp:posOffset>4201160</wp:posOffset>
              </wp:positionH>
              <wp:positionV relativeFrom="paragraph">
                <wp:posOffset>-151765</wp:posOffset>
              </wp:positionV>
              <wp:extent cx="1458595" cy="1458595"/>
              <wp:effectExtent l="635" t="635" r="7620" b="7620"/>
              <wp:wrapNone/>
              <wp:docPr id="3" name="Flowchart: Connecto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595" cy="1458595"/>
                      </a:xfrm>
                      <a:prstGeom prst="flowChartConnector">
                        <a:avLst/>
                      </a:prstGeom>
                      <a:solidFill>
                        <a:srgbClr val="7FBA27">
                          <a:alpha val="50195"/>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45719" tIns="45719" rIns="45719" bIns="45719"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FDAB4CE" id="Flowchart: Connector 3" o:spid="_x0000_s1026" type="#_x0000_t120" style="position:absolute;margin-left:330.8pt;margin-top:-11.95pt;width:114.85pt;height:114.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" fillcolor="#7fba27" stroked="f" strokeweight="1pt">
              <v:fill opacity="32896f"/>
              <v:stroke joinstyle="miter"/>
              <v:textbox style="mso-fit-shape-to-text:t" inset="1.27mm,1.27mm,1.27mm,1.27mm"/>
              <w10:wrap anchorx="margin"/>
            </v:shape>
          </w:pict>
        </mc:Fallback>
      </mc:AlternateContent>
    </w:r>
    <w:r w:rsidRPr="00AF54E8">
      <w:rPr>
        <w:rFonts w:ascii="Gotham XLight" w:hAnsi="Gotham XLight"/>
        <w:color w:val="243646"/>
        <w:sz w:val="16"/>
        <w:szCs w:val="16"/>
      </w:rPr>
      <w:t>St Andrew’s Church, Linton Road, Oxford, OX2 6UG</w:t>
    </w:r>
    <w:r w:rsidRPr="00AF54E8">
      <w:rPr>
        <w:rFonts w:ascii="Gotham XLight" w:hAnsi="Gotham XLight"/>
        <w:color w:val="243646"/>
        <w:sz w:val="16"/>
        <w:szCs w:val="16"/>
      </w:rPr>
      <w:br/>
      <w:t>Registered Charity 1129280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7742A" w14:textId="77777777" w:rsidR="007E0CBF" w:rsidRDefault="007E0CBF">
      <w:r>
        <w:separator/>
      </w:r>
    </w:p>
  </w:footnote>
  <w:footnote w:type="continuationSeparator" w:id="0">
    <w:p w14:paraId="3A62AC00" w14:textId="77777777" w:rsidR="007E0CBF" w:rsidRDefault="007E0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810E" w14:textId="21EED0FA" w:rsidR="007344A1" w:rsidRPr="007344A1" w:rsidRDefault="007344A1" w:rsidP="007344A1">
    <w:pPr>
      <w:pStyle w:val="Header"/>
      <w:jc w:val="center"/>
      <w:rPr>
        <w:rFonts w:ascii="Gotham XLight" w:hAnsi="Gotham XLight"/>
      </w:rPr>
    </w:pPr>
    <w:r>
      <w:rPr>
        <w:noProof/>
      </w:rPr>
      <w:drawing>
        <wp:anchor distT="0" distB="0" distL="114300" distR="114300" simplePos="0" relativeHeight="251675648" behindDoc="0" locked="0" layoutInCell="1" allowOverlap="1" wp14:anchorId="418254A9" wp14:editId="02F28A8D">
          <wp:simplePos x="0" y="0"/>
          <wp:positionH relativeFrom="margin">
            <wp:posOffset>-243840</wp:posOffset>
          </wp:positionH>
          <wp:positionV relativeFrom="paragraph">
            <wp:posOffset>-344805</wp:posOffset>
          </wp:positionV>
          <wp:extent cx="1080135" cy="277495"/>
          <wp:effectExtent l="0" t="0" r="5715" b="8255"/>
          <wp:wrapTight wrapText="bothSides">
            <wp:wrapPolygon edited="0">
              <wp:start x="17905" y="0"/>
              <wp:lineTo x="0" y="0"/>
              <wp:lineTo x="0" y="20760"/>
              <wp:lineTo x="21333" y="20760"/>
              <wp:lineTo x="21333" y="4449"/>
              <wp:lineTo x="20952" y="0"/>
              <wp:lineTo x="17905"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277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14:anchorId="3FF6B5CE" wp14:editId="2D0C23F0">
              <wp:simplePos x="0" y="0"/>
              <wp:positionH relativeFrom="margin">
                <wp:posOffset>520700</wp:posOffset>
              </wp:positionH>
              <wp:positionV relativeFrom="paragraph">
                <wp:posOffset>-1103630</wp:posOffset>
              </wp:positionV>
              <wp:extent cx="1458595" cy="1458595"/>
              <wp:effectExtent l="0" t="0" r="8255" b="8255"/>
              <wp:wrapNone/>
              <wp:docPr id="14" name="Flowchart: Connector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8595" cy="1458595"/>
                      </a:xfrm>
                      <a:prstGeom prst="flowChartConnector">
                        <a:avLst/>
                      </a:prstGeom>
                      <a:solidFill>
                        <a:srgbClr val="7FBA27">
                          <a:alpha val="50196"/>
                        </a:srgbClr>
                      </a:solidFill>
                      <a:ln w="12700" cap="flat">
                        <a:noFill/>
                        <a:prstDash val="solid"/>
                        <a:miter lim="800000"/>
                      </a:ln>
                      <a:effectLst/>
                      <a:sp3d/>
                    </wps:spPr>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FEAA40B"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4" o:spid="_x0000_s1026" type="#_x0000_t120" style="position:absolute;margin-left:41pt;margin-top:-86.9pt;width:114.85pt;height:114.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" fillcolor="#7fba27" stroked="f" strokeweight="1pt">
              <v:fill opacity="32896f"/>
              <v:stroke joinstyle="miter"/>
              <v:textbox style="mso-fit-shape-to-text:t" inset="1.27mm,1.27mm,1.27mm,1.27mm"/>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76A97494" wp14:editId="3CD6F4EA">
              <wp:simplePos x="0" y="0"/>
              <wp:positionH relativeFrom="column">
                <wp:posOffset>-434975</wp:posOffset>
              </wp:positionH>
              <wp:positionV relativeFrom="paragraph">
                <wp:posOffset>-1102995</wp:posOffset>
              </wp:positionV>
              <wp:extent cx="1458595" cy="1458595"/>
              <wp:effectExtent l="0" t="0" r="8255" b="8255"/>
              <wp:wrapNone/>
              <wp:docPr id="13" name="Flowchart: Connector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8595" cy="1458595"/>
                      </a:xfrm>
                      <a:prstGeom prst="flowChartConnector">
                        <a:avLst/>
                      </a:prstGeom>
                      <a:solidFill>
                        <a:srgbClr val="243646">
                          <a:alpha val="50196"/>
                        </a:srgbClr>
                      </a:solidFill>
                      <a:ln w="12700" cap="flat">
                        <a:noFill/>
                        <a:prstDash val="solid"/>
                        <a:miter lim="800000"/>
                      </a:ln>
                      <a:effectLst/>
                      <a:sp3d/>
                    </wps:spPr>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710DD99" id="Flowchart: Connector 13" o:spid="_x0000_s1026" type="#_x0000_t120" style="position:absolute;margin-left:-34.25pt;margin-top:-86.85pt;width:114.85pt;height:11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" fillcolor="#243646" stroked="f" strokeweight="1pt">
              <v:fill opacity="32896f"/>
              <v:stroke joinstyle="miter"/>
              <v:textbox style="mso-fit-shape-to-text:t" inset="1.27mm,1.27mm,1.27mm,1.27mm"/>
            </v:shape>
          </w:pict>
        </mc:Fallback>
      </mc:AlternateContent>
    </w:r>
    <w:r>
      <w:rPr>
        <w:noProof/>
      </w:rPr>
      <mc:AlternateContent>
        <mc:Choice Requires="wps">
          <w:drawing>
            <wp:anchor distT="0" distB="0" distL="114300" distR="114300" simplePos="0" relativeHeight="251674624" behindDoc="0" locked="0" layoutInCell="1" allowOverlap="1" wp14:anchorId="5DEA3C50" wp14:editId="582D6705">
              <wp:simplePos x="0" y="0"/>
              <wp:positionH relativeFrom="margin">
                <wp:posOffset>-1397000</wp:posOffset>
              </wp:positionH>
              <wp:positionV relativeFrom="paragraph">
                <wp:posOffset>-1108075</wp:posOffset>
              </wp:positionV>
              <wp:extent cx="1458595" cy="1458595"/>
              <wp:effectExtent l="0" t="0" r="8255" b="8255"/>
              <wp:wrapNone/>
              <wp:docPr id="12" name="Flowchart: Connector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8595" cy="1458595"/>
                      </a:xfrm>
                      <a:prstGeom prst="flowChartConnector">
                        <a:avLst/>
                      </a:prstGeom>
                      <a:solidFill>
                        <a:srgbClr val="7FBA27">
                          <a:alpha val="50196"/>
                        </a:srgbClr>
                      </a:solidFill>
                      <a:ln w="12700" cap="flat">
                        <a:noFill/>
                        <a:prstDash val="solid"/>
                        <a:miter lim="800000"/>
                      </a:ln>
                      <a:effectLst/>
                      <a:sp3d/>
                    </wps:spPr>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A4D4888" id="Flowchart: Connector 12" o:spid="_x0000_s1026" type="#_x0000_t120" style="position:absolute;margin-left:-110pt;margin-top:-87.25pt;width:114.85pt;height:114.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" fillcolor="#7fba27" stroked="f" strokeweight="1pt">
              <v:fill opacity="32896f"/>
              <v:stroke joinstyle="miter"/>
              <v:textbox style="mso-fit-shape-to-text:t" inset="1.27mm,1.27mm,1.27mm,1.27mm"/>
              <w10:wrap anchorx="margin"/>
            </v:shape>
          </w:pict>
        </mc:Fallback>
      </mc:AlternateContent>
    </w:r>
    <w:r>
      <w:rPr>
        <w:sz w:val="20"/>
        <w:szCs w:val="20"/>
      </w:rPr>
      <w:tab/>
    </w:r>
    <w:r>
      <w:rPr>
        <w:sz w:val="20"/>
        <w:szCs w:val="20"/>
      </w:rPr>
      <w:tab/>
    </w:r>
    <w:r w:rsidR="00F85271">
      <w:rPr>
        <w:rFonts w:ascii="Gotham XLight" w:hAnsi="Gotham XLight"/>
        <w:color w:val="7FBA27"/>
        <w:sz w:val="20"/>
        <w:szCs w:val="20"/>
        <w:u w:color="243646"/>
      </w:rPr>
      <w:t>Worship Director</w:t>
    </w:r>
    <w:r w:rsidR="007A1977">
      <w:rPr>
        <w:rFonts w:ascii="Gotham XLight" w:hAnsi="Gotham XLight"/>
        <w:color w:val="7FBA27"/>
        <w:sz w:val="20"/>
        <w:szCs w:val="20"/>
        <w:u w:color="243646"/>
      </w:rPr>
      <w:t xml:space="preserve"> </w:t>
    </w:r>
    <w:r>
      <w:rPr>
        <w:rFonts w:ascii="Gotham XLight" w:hAnsi="Gotham XLight"/>
        <w:color w:val="7FBA27"/>
        <w:sz w:val="20"/>
        <w:szCs w:val="20"/>
        <w:u w:color="243646"/>
      </w:rPr>
      <w:t>Application Pack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EA23" w14:textId="6FEEA689" w:rsidR="007344A1" w:rsidRPr="00AF54E8" w:rsidRDefault="007344A1" w:rsidP="007344A1">
    <w:pPr>
      <w:pStyle w:val="Header"/>
      <w:jc w:val="center"/>
      <w:rPr>
        <w:rFonts w:ascii="Gotham XLight" w:hAnsi="Gotham XLight"/>
      </w:rPr>
    </w:pPr>
    <w:r>
      <w:rPr>
        <w:noProof/>
      </w:rPr>
      <w:drawing>
        <wp:anchor distT="0" distB="0" distL="114300" distR="114300" simplePos="0" relativeHeight="251662336" behindDoc="0" locked="0" layoutInCell="1" allowOverlap="1" wp14:anchorId="14EFE89F" wp14:editId="027EC9BE">
          <wp:simplePos x="0" y="0"/>
          <wp:positionH relativeFrom="margin">
            <wp:posOffset>-243840</wp:posOffset>
          </wp:positionH>
          <wp:positionV relativeFrom="paragraph">
            <wp:posOffset>-344805</wp:posOffset>
          </wp:positionV>
          <wp:extent cx="1080135" cy="277495"/>
          <wp:effectExtent l="0" t="0" r="5715" b="8255"/>
          <wp:wrapTight wrapText="bothSides">
            <wp:wrapPolygon edited="0">
              <wp:start x="17905" y="0"/>
              <wp:lineTo x="0" y="0"/>
              <wp:lineTo x="0" y="20760"/>
              <wp:lineTo x="21333" y="20760"/>
              <wp:lineTo x="21333" y="4449"/>
              <wp:lineTo x="20952" y="0"/>
              <wp:lineTo x="1790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277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2BBD30F" wp14:editId="270DD495">
              <wp:simplePos x="0" y="0"/>
              <wp:positionH relativeFrom="margin">
                <wp:posOffset>520700</wp:posOffset>
              </wp:positionH>
              <wp:positionV relativeFrom="paragraph">
                <wp:posOffset>-1103630</wp:posOffset>
              </wp:positionV>
              <wp:extent cx="1458595" cy="1458595"/>
              <wp:effectExtent l="0" t="0" r="8255" b="8255"/>
              <wp:wrapNone/>
              <wp:docPr id="5" name="Flowchart: Con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8595" cy="1458595"/>
                      </a:xfrm>
                      <a:prstGeom prst="flowChartConnector">
                        <a:avLst/>
                      </a:prstGeom>
                      <a:solidFill>
                        <a:srgbClr val="7FBA27">
                          <a:alpha val="50196"/>
                        </a:srgbClr>
                      </a:solidFill>
                      <a:ln w="12700" cap="flat">
                        <a:noFill/>
                        <a:prstDash val="solid"/>
                        <a:miter lim="800000"/>
                      </a:ln>
                      <a:effectLst/>
                      <a:sp3d/>
                    </wps:spPr>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13FA11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1pt;margin-top:-86.9pt;width:114.85pt;height:114.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" fillcolor="#7fba27" stroked="f" strokeweight="1pt">
              <v:fill opacity="32896f"/>
              <v:stroke joinstyle="miter"/>
              <v:textbox style="mso-fit-shape-to-text:t" inset="1.27mm,1.27mm,1.27mm,1.27mm"/>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0A9CC23D" wp14:editId="0F0B6635">
              <wp:simplePos x="0" y="0"/>
              <wp:positionH relativeFrom="column">
                <wp:posOffset>-434975</wp:posOffset>
              </wp:positionH>
              <wp:positionV relativeFrom="paragraph">
                <wp:posOffset>-1102995</wp:posOffset>
              </wp:positionV>
              <wp:extent cx="1458595" cy="1458595"/>
              <wp:effectExtent l="0" t="0" r="8255" b="8255"/>
              <wp:wrapNone/>
              <wp:docPr id="6" name="Flowchart: Connector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8595" cy="1458595"/>
                      </a:xfrm>
                      <a:prstGeom prst="flowChartConnector">
                        <a:avLst/>
                      </a:prstGeom>
                      <a:solidFill>
                        <a:srgbClr val="243646">
                          <a:alpha val="50196"/>
                        </a:srgbClr>
                      </a:solidFill>
                      <a:ln w="12700" cap="flat">
                        <a:noFill/>
                        <a:prstDash val="solid"/>
                        <a:miter lim="800000"/>
                      </a:ln>
                      <a:effectLst/>
                      <a:sp3d/>
                    </wps:spPr>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39AC4D3" id="Flowchart: Connector 6" o:spid="_x0000_s1026" type="#_x0000_t120" style="position:absolute;margin-left:-34.25pt;margin-top:-86.85pt;width:114.85pt;height:11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" fillcolor="#243646" stroked="f" strokeweight="1pt">
              <v:fill opacity="32896f"/>
              <v:stroke joinstyle="miter"/>
              <v:textbox style="mso-fit-shape-to-text:t" inset="1.27mm,1.27mm,1.27mm,1.27mm"/>
            </v:shape>
          </w:pict>
        </mc:Fallback>
      </mc:AlternateContent>
    </w:r>
    <w:r>
      <w:rPr>
        <w:noProof/>
      </w:rPr>
      <mc:AlternateContent>
        <mc:Choice Requires="wps">
          <w:drawing>
            <wp:anchor distT="0" distB="0" distL="114300" distR="114300" simplePos="0" relativeHeight="251661312" behindDoc="0" locked="0" layoutInCell="1" allowOverlap="1" wp14:anchorId="3AD46531" wp14:editId="71A33FB3">
              <wp:simplePos x="0" y="0"/>
              <wp:positionH relativeFrom="margin">
                <wp:posOffset>-1397000</wp:posOffset>
              </wp:positionH>
              <wp:positionV relativeFrom="paragraph">
                <wp:posOffset>-1108075</wp:posOffset>
              </wp:positionV>
              <wp:extent cx="1458595" cy="1458595"/>
              <wp:effectExtent l="0" t="0" r="8255" b="8255"/>
              <wp:wrapNone/>
              <wp:docPr id="7" name="Flowchart: Connector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8595" cy="1458595"/>
                      </a:xfrm>
                      <a:prstGeom prst="flowChartConnector">
                        <a:avLst/>
                      </a:prstGeom>
                      <a:solidFill>
                        <a:srgbClr val="7FBA27">
                          <a:alpha val="50196"/>
                        </a:srgbClr>
                      </a:solidFill>
                      <a:ln w="12700" cap="flat">
                        <a:noFill/>
                        <a:prstDash val="solid"/>
                        <a:miter lim="800000"/>
                      </a:ln>
                      <a:effectLst/>
                      <a:sp3d/>
                    </wps:spPr>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B63A017" id="Flowchart: Connector 7" o:spid="_x0000_s1026" type="#_x0000_t120" style="position:absolute;margin-left:-110pt;margin-top:-87.25pt;width:114.85pt;height:114.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" fillcolor="#7fba27" stroked="f" strokeweight="1pt">
              <v:fill opacity="32896f"/>
              <v:stroke joinstyle="miter"/>
              <v:textbox style="mso-fit-shape-to-text:t" inset="1.27mm,1.27mm,1.27mm,1.27mm"/>
              <w10:wrap anchorx="margin"/>
            </v:shape>
          </w:pict>
        </mc:Fallback>
      </mc:AlternateContent>
    </w:r>
    <w:r>
      <w:rPr>
        <w:sz w:val="20"/>
        <w:szCs w:val="20"/>
      </w:rPr>
      <w:tab/>
    </w:r>
    <w:r>
      <w:rPr>
        <w:sz w:val="20"/>
        <w:szCs w:val="20"/>
      </w:rPr>
      <w:tab/>
    </w:r>
    <w:r>
      <w:rPr>
        <w:rFonts w:ascii="Gotham XLight" w:hAnsi="Gotham XLight"/>
        <w:color w:val="7FBA27"/>
        <w:sz w:val="20"/>
        <w:szCs w:val="20"/>
        <w:u w:color="243646"/>
      </w:rPr>
      <w:t>Administrator Application Pack</w:t>
    </w:r>
  </w:p>
  <w:p w14:paraId="4CB45867" w14:textId="77777777" w:rsidR="007344A1" w:rsidRDefault="00734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8B0A388"/>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multilevel"/>
    <w:tmpl w:val="00000004"/>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6"/>
    <w:multiLevelType w:val="singleLevel"/>
    <w:tmpl w:val="00000006"/>
    <w:lvl w:ilvl="0">
      <w:start w:val="1"/>
      <w:numFmt w:val="bullet"/>
      <w:lvlText w:val=""/>
      <w:lvlJc w:val="left"/>
      <w:pPr>
        <w:tabs>
          <w:tab w:val="num" w:pos="0"/>
        </w:tabs>
        <w:ind w:left="720" w:hanging="360"/>
      </w:pPr>
      <w:rPr>
        <w:rFonts w:ascii="Symbol" w:hAnsi="Symbol" w:cs="Symbol" w:hint="default"/>
        <w:sz w:val="20"/>
        <w:szCs w:val="20"/>
      </w:rPr>
    </w:lvl>
  </w:abstractNum>
  <w:abstractNum w:abstractNumId="5" w15:restartNumberingAfterBreak="0">
    <w:nsid w:val="00000007"/>
    <w:multiLevelType w:val="multilevel"/>
    <w:tmpl w:val="00000007"/>
    <w:name w:val="WW8Num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05887259"/>
    <w:multiLevelType w:val="hybridMultilevel"/>
    <w:tmpl w:val="DF30CF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350ABB"/>
    <w:multiLevelType w:val="hybridMultilevel"/>
    <w:tmpl w:val="E3724764"/>
    <w:lvl w:ilvl="0" w:tplc="6FAA38E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CC69F2"/>
    <w:multiLevelType w:val="hybridMultilevel"/>
    <w:tmpl w:val="F9862EE2"/>
    <w:lvl w:ilvl="0" w:tplc="F2649F2E">
      <w:start w:val="1"/>
      <w:numFmt w:val="lowerLetter"/>
      <w:lvlText w:val="%1."/>
      <w:lvlJc w:val="left"/>
      <w:pPr>
        <w:ind w:left="786" w:hanging="360"/>
      </w:pPr>
      <w:rPr>
        <w:rFonts w:ascii="Gotham" w:hAnsi="Gotham" w:hint="default"/>
        <w:color w:val="auto"/>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9" w15:restartNumberingAfterBreak="0">
    <w:nsid w:val="262C1539"/>
    <w:multiLevelType w:val="hybridMultilevel"/>
    <w:tmpl w:val="A9C2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77F38"/>
    <w:multiLevelType w:val="hybridMultilevel"/>
    <w:tmpl w:val="BC689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833BE"/>
    <w:multiLevelType w:val="hybridMultilevel"/>
    <w:tmpl w:val="53A8B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6C3741"/>
    <w:multiLevelType w:val="hybridMultilevel"/>
    <w:tmpl w:val="DB94679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603225"/>
    <w:multiLevelType w:val="hybridMultilevel"/>
    <w:tmpl w:val="F4E48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4A213B"/>
    <w:multiLevelType w:val="hybridMultilevel"/>
    <w:tmpl w:val="28DAA302"/>
    <w:lvl w:ilvl="0" w:tplc="0409000F">
      <w:start w:val="1"/>
      <w:numFmt w:val="decimal"/>
      <w:lvlText w:val="%1."/>
      <w:lvlJc w:val="left"/>
      <w:pPr>
        <w:tabs>
          <w:tab w:val="num" w:pos="720"/>
        </w:tabs>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333B59"/>
    <w:multiLevelType w:val="hybridMultilevel"/>
    <w:tmpl w:val="5426CB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053F0B"/>
    <w:multiLevelType w:val="hybridMultilevel"/>
    <w:tmpl w:val="5134B0EE"/>
    <w:lvl w:ilvl="0" w:tplc="AA0ACAAA">
      <w:start w:val="1"/>
      <w:numFmt w:val="lowerLetter"/>
      <w:lvlText w:val="(%1)"/>
      <w:lvlJc w:val="left"/>
      <w:pPr>
        <w:tabs>
          <w:tab w:val="num" w:pos="1095"/>
        </w:tabs>
        <w:ind w:left="1095" w:hanging="375"/>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586D2467"/>
    <w:multiLevelType w:val="hybridMultilevel"/>
    <w:tmpl w:val="32E4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E0865"/>
    <w:multiLevelType w:val="hybridMultilevel"/>
    <w:tmpl w:val="C572509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5AACEAC0">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1E3AA5"/>
    <w:multiLevelType w:val="hybridMultilevel"/>
    <w:tmpl w:val="DDFA43E0"/>
    <w:lvl w:ilvl="0" w:tplc="81D2EA8C">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C34CE1"/>
    <w:multiLevelType w:val="hybridMultilevel"/>
    <w:tmpl w:val="80E4465A"/>
    <w:lvl w:ilvl="0" w:tplc="F1FCFB7C">
      <w:numFmt w:val="bullet"/>
      <w:lvlText w:val="-"/>
      <w:lvlJc w:val="left"/>
      <w:pPr>
        <w:ind w:left="1800" w:hanging="360"/>
      </w:pPr>
      <w:rPr>
        <w:rFonts w:ascii="Trebuchet MS" w:eastAsia="Times New Roman" w:hAnsi="Trebuchet MS" w:cs="Tahoma"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58A2A4D"/>
    <w:multiLevelType w:val="hybridMultilevel"/>
    <w:tmpl w:val="2494CCB4"/>
    <w:lvl w:ilvl="0" w:tplc="9E9A0A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E728C0"/>
    <w:multiLevelType w:val="multilevel"/>
    <w:tmpl w:val="EBD25F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41167A"/>
    <w:multiLevelType w:val="hybridMultilevel"/>
    <w:tmpl w:val="13EEE3B4"/>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7A5D15"/>
    <w:multiLevelType w:val="hybridMultilevel"/>
    <w:tmpl w:val="771E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5629DF"/>
    <w:multiLevelType w:val="hybridMultilevel"/>
    <w:tmpl w:val="A3C09D1A"/>
    <w:lvl w:ilvl="0" w:tplc="1A0CA8E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40A66F2"/>
    <w:multiLevelType w:val="hybridMultilevel"/>
    <w:tmpl w:val="2E968CF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5C08B7"/>
    <w:multiLevelType w:val="hybridMultilevel"/>
    <w:tmpl w:val="012E926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5B02B65"/>
    <w:multiLevelType w:val="hybridMultilevel"/>
    <w:tmpl w:val="B7F855AA"/>
    <w:lvl w:ilvl="0" w:tplc="E61682A0">
      <w:start w:val="1"/>
      <w:numFmt w:val="lowerLetter"/>
      <w:lvlText w:val="%1)"/>
      <w:lvlJc w:val="left"/>
      <w:pPr>
        <w:ind w:left="792" w:hanging="360"/>
      </w:pPr>
      <w:rPr>
        <w:rFonts w:hint="default"/>
        <w:color w:val="auto"/>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9" w15:restartNumberingAfterBreak="0">
    <w:nsid w:val="763C308C"/>
    <w:multiLevelType w:val="hybridMultilevel"/>
    <w:tmpl w:val="6592FC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E048F2"/>
    <w:multiLevelType w:val="hybridMultilevel"/>
    <w:tmpl w:val="7C46EE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B332D7F"/>
    <w:multiLevelType w:val="hybridMultilevel"/>
    <w:tmpl w:val="A784E7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6E5BEF"/>
    <w:multiLevelType w:val="hybridMultilevel"/>
    <w:tmpl w:val="F0E879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409000F">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1275CF"/>
    <w:multiLevelType w:val="hybridMultilevel"/>
    <w:tmpl w:val="06682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5624E2"/>
    <w:multiLevelType w:val="hybridMultilevel"/>
    <w:tmpl w:val="734C8E3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F0C3A8A"/>
    <w:multiLevelType w:val="hybridMultilevel"/>
    <w:tmpl w:val="2466C0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1264936">
    <w:abstractNumId w:val="0"/>
  </w:num>
  <w:num w:numId="2" w16cid:durableId="1145852822">
    <w:abstractNumId w:val="33"/>
  </w:num>
  <w:num w:numId="3" w16cid:durableId="1338969241">
    <w:abstractNumId w:val="16"/>
  </w:num>
  <w:num w:numId="4" w16cid:durableId="1789927226">
    <w:abstractNumId w:val="14"/>
  </w:num>
  <w:num w:numId="5" w16cid:durableId="482356554">
    <w:abstractNumId w:val="26"/>
  </w:num>
  <w:num w:numId="6" w16cid:durableId="828205391">
    <w:abstractNumId w:val="9"/>
  </w:num>
  <w:num w:numId="7" w16cid:durableId="645203505">
    <w:abstractNumId w:val="10"/>
  </w:num>
  <w:num w:numId="8" w16cid:durableId="900557529">
    <w:abstractNumId w:val="30"/>
  </w:num>
  <w:num w:numId="9" w16cid:durableId="1934123405">
    <w:abstractNumId w:val="20"/>
  </w:num>
  <w:num w:numId="10" w16cid:durableId="1499346476">
    <w:abstractNumId w:val="7"/>
  </w:num>
  <w:num w:numId="11" w16cid:durableId="333269304">
    <w:abstractNumId w:val="32"/>
  </w:num>
  <w:num w:numId="12" w16cid:durableId="2035298791">
    <w:abstractNumId w:val="27"/>
  </w:num>
  <w:num w:numId="13" w16cid:durableId="1646006748">
    <w:abstractNumId w:val="34"/>
  </w:num>
  <w:num w:numId="14" w16cid:durableId="2091807160">
    <w:abstractNumId w:val="18"/>
  </w:num>
  <w:num w:numId="15" w16cid:durableId="1531576884">
    <w:abstractNumId w:val="12"/>
  </w:num>
  <w:num w:numId="16" w16cid:durableId="584069877">
    <w:abstractNumId w:val="23"/>
  </w:num>
  <w:num w:numId="17" w16cid:durableId="1234973941">
    <w:abstractNumId w:val="6"/>
  </w:num>
  <w:num w:numId="18" w16cid:durableId="116072436">
    <w:abstractNumId w:val="21"/>
  </w:num>
  <w:num w:numId="19" w16cid:durableId="1573344263">
    <w:abstractNumId w:val="19"/>
  </w:num>
  <w:num w:numId="20" w16cid:durableId="1448811215">
    <w:abstractNumId w:val="4"/>
  </w:num>
  <w:num w:numId="21" w16cid:durableId="1907716278">
    <w:abstractNumId w:val="17"/>
  </w:num>
  <w:num w:numId="22" w16cid:durableId="1552040359">
    <w:abstractNumId w:val="11"/>
  </w:num>
  <w:num w:numId="23" w16cid:durableId="1295133276">
    <w:abstractNumId w:val="13"/>
  </w:num>
  <w:num w:numId="24" w16cid:durableId="1455754669">
    <w:abstractNumId w:val="5"/>
  </w:num>
  <w:num w:numId="25" w16cid:durableId="2099519280">
    <w:abstractNumId w:val="31"/>
  </w:num>
  <w:num w:numId="26" w16cid:durableId="922493542">
    <w:abstractNumId w:val="22"/>
  </w:num>
  <w:num w:numId="27" w16cid:durableId="2844267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98135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0597333">
    <w:abstractNumId w:val="24"/>
  </w:num>
  <w:num w:numId="30" w16cid:durableId="1737849235">
    <w:abstractNumId w:val="29"/>
  </w:num>
  <w:num w:numId="31" w16cid:durableId="1197813814">
    <w:abstractNumId w:val="28"/>
  </w:num>
  <w:num w:numId="32" w16cid:durableId="1148015359">
    <w:abstractNumId w:val="35"/>
  </w:num>
  <w:num w:numId="33" w16cid:durableId="250089772">
    <w:abstractNumId w:val="15"/>
  </w:num>
  <w:num w:numId="34" w16cid:durableId="172093705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85F"/>
    <w:rsid w:val="00005D49"/>
    <w:rsid w:val="00007934"/>
    <w:rsid w:val="00020FD6"/>
    <w:rsid w:val="00032763"/>
    <w:rsid w:val="00036C50"/>
    <w:rsid w:val="00037CBA"/>
    <w:rsid w:val="00045800"/>
    <w:rsid w:val="0008023B"/>
    <w:rsid w:val="00080BC9"/>
    <w:rsid w:val="00095E05"/>
    <w:rsid w:val="000973D0"/>
    <w:rsid w:val="000A621B"/>
    <w:rsid w:val="000A7BBB"/>
    <w:rsid w:val="000B40C2"/>
    <w:rsid w:val="000C0AF1"/>
    <w:rsid w:val="000C5BB7"/>
    <w:rsid w:val="000C5E1B"/>
    <w:rsid w:val="000D330F"/>
    <w:rsid w:val="000D6EBB"/>
    <w:rsid w:val="000D7404"/>
    <w:rsid w:val="000F4CAE"/>
    <w:rsid w:val="0010432A"/>
    <w:rsid w:val="001101A0"/>
    <w:rsid w:val="00110673"/>
    <w:rsid w:val="00114FF6"/>
    <w:rsid w:val="001212BC"/>
    <w:rsid w:val="00132779"/>
    <w:rsid w:val="00142496"/>
    <w:rsid w:val="00144729"/>
    <w:rsid w:val="00145933"/>
    <w:rsid w:val="0016263D"/>
    <w:rsid w:val="001671EF"/>
    <w:rsid w:val="00173096"/>
    <w:rsid w:val="00174BE1"/>
    <w:rsid w:val="00180A7A"/>
    <w:rsid w:val="00183F0E"/>
    <w:rsid w:val="00185F32"/>
    <w:rsid w:val="00197E00"/>
    <w:rsid w:val="001A0058"/>
    <w:rsid w:val="001A3E58"/>
    <w:rsid w:val="001A7765"/>
    <w:rsid w:val="001B23AC"/>
    <w:rsid w:val="001C625F"/>
    <w:rsid w:val="001E20CD"/>
    <w:rsid w:val="001E3928"/>
    <w:rsid w:val="001F0A6D"/>
    <w:rsid w:val="002018F0"/>
    <w:rsid w:val="00205AC0"/>
    <w:rsid w:val="00217460"/>
    <w:rsid w:val="002278FD"/>
    <w:rsid w:val="00233E56"/>
    <w:rsid w:val="0024018B"/>
    <w:rsid w:val="002468B2"/>
    <w:rsid w:val="00250E3E"/>
    <w:rsid w:val="00252CC2"/>
    <w:rsid w:val="002555A8"/>
    <w:rsid w:val="0026034B"/>
    <w:rsid w:val="00262EBF"/>
    <w:rsid w:val="00263F25"/>
    <w:rsid w:val="00271692"/>
    <w:rsid w:val="002848C3"/>
    <w:rsid w:val="00292722"/>
    <w:rsid w:val="002A7015"/>
    <w:rsid w:val="002B171C"/>
    <w:rsid w:val="002B26C4"/>
    <w:rsid w:val="002B6077"/>
    <w:rsid w:val="002C0494"/>
    <w:rsid w:val="002C343B"/>
    <w:rsid w:val="002D0EA7"/>
    <w:rsid w:val="002D1282"/>
    <w:rsid w:val="002D5D92"/>
    <w:rsid w:val="002D747B"/>
    <w:rsid w:val="002D7BE6"/>
    <w:rsid w:val="002E10C7"/>
    <w:rsid w:val="002E1686"/>
    <w:rsid w:val="002E31FF"/>
    <w:rsid w:val="002E7C88"/>
    <w:rsid w:val="003023E5"/>
    <w:rsid w:val="00321FC4"/>
    <w:rsid w:val="00325E60"/>
    <w:rsid w:val="00342A90"/>
    <w:rsid w:val="003443C3"/>
    <w:rsid w:val="00347591"/>
    <w:rsid w:val="00347BFC"/>
    <w:rsid w:val="003506A9"/>
    <w:rsid w:val="00351222"/>
    <w:rsid w:val="0035220C"/>
    <w:rsid w:val="00353D18"/>
    <w:rsid w:val="0037284C"/>
    <w:rsid w:val="0037441F"/>
    <w:rsid w:val="00380A9D"/>
    <w:rsid w:val="00381A09"/>
    <w:rsid w:val="0038670B"/>
    <w:rsid w:val="003904F4"/>
    <w:rsid w:val="00393E26"/>
    <w:rsid w:val="003960C5"/>
    <w:rsid w:val="00396400"/>
    <w:rsid w:val="003974FD"/>
    <w:rsid w:val="003A20D6"/>
    <w:rsid w:val="003D0242"/>
    <w:rsid w:val="003D09F5"/>
    <w:rsid w:val="003D0EED"/>
    <w:rsid w:val="003D5FCA"/>
    <w:rsid w:val="003E11B7"/>
    <w:rsid w:val="003E6668"/>
    <w:rsid w:val="003F06F6"/>
    <w:rsid w:val="003F622C"/>
    <w:rsid w:val="004012C1"/>
    <w:rsid w:val="0040262F"/>
    <w:rsid w:val="004050C5"/>
    <w:rsid w:val="00406827"/>
    <w:rsid w:val="004139DC"/>
    <w:rsid w:val="00421C48"/>
    <w:rsid w:val="00433D82"/>
    <w:rsid w:val="00440DCB"/>
    <w:rsid w:val="004446C2"/>
    <w:rsid w:val="00444A5D"/>
    <w:rsid w:val="00453F08"/>
    <w:rsid w:val="00455AB9"/>
    <w:rsid w:val="004652F6"/>
    <w:rsid w:val="00466206"/>
    <w:rsid w:val="00472A10"/>
    <w:rsid w:val="0047379C"/>
    <w:rsid w:val="00475960"/>
    <w:rsid w:val="00477BD4"/>
    <w:rsid w:val="00480729"/>
    <w:rsid w:val="00485E84"/>
    <w:rsid w:val="00493F3B"/>
    <w:rsid w:val="00497999"/>
    <w:rsid w:val="004A18C4"/>
    <w:rsid w:val="004A449D"/>
    <w:rsid w:val="004B6E31"/>
    <w:rsid w:val="004C0147"/>
    <w:rsid w:val="004C3A89"/>
    <w:rsid w:val="004C5068"/>
    <w:rsid w:val="004D2043"/>
    <w:rsid w:val="004D43BB"/>
    <w:rsid w:val="004E5674"/>
    <w:rsid w:val="00500F1D"/>
    <w:rsid w:val="005051A6"/>
    <w:rsid w:val="00507326"/>
    <w:rsid w:val="00511453"/>
    <w:rsid w:val="00530536"/>
    <w:rsid w:val="00552ADA"/>
    <w:rsid w:val="00554A38"/>
    <w:rsid w:val="0056435A"/>
    <w:rsid w:val="005720AC"/>
    <w:rsid w:val="0057521D"/>
    <w:rsid w:val="00586733"/>
    <w:rsid w:val="00586791"/>
    <w:rsid w:val="0059089E"/>
    <w:rsid w:val="005B21B9"/>
    <w:rsid w:val="005C3165"/>
    <w:rsid w:val="005D2604"/>
    <w:rsid w:val="005D4551"/>
    <w:rsid w:val="005F4C59"/>
    <w:rsid w:val="005F513C"/>
    <w:rsid w:val="0060418D"/>
    <w:rsid w:val="006062F4"/>
    <w:rsid w:val="0061184A"/>
    <w:rsid w:val="006123E4"/>
    <w:rsid w:val="00617454"/>
    <w:rsid w:val="00623A13"/>
    <w:rsid w:val="00624602"/>
    <w:rsid w:val="00634C5E"/>
    <w:rsid w:val="006600D3"/>
    <w:rsid w:val="006667C4"/>
    <w:rsid w:val="006678D7"/>
    <w:rsid w:val="00674723"/>
    <w:rsid w:val="006755A1"/>
    <w:rsid w:val="006938DF"/>
    <w:rsid w:val="006957D9"/>
    <w:rsid w:val="006A05A3"/>
    <w:rsid w:val="006C2178"/>
    <w:rsid w:val="006C29B0"/>
    <w:rsid w:val="006C3309"/>
    <w:rsid w:val="006D0E95"/>
    <w:rsid w:val="006D3B73"/>
    <w:rsid w:val="006D7C02"/>
    <w:rsid w:val="006E0B1F"/>
    <w:rsid w:val="006E4B96"/>
    <w:rsid w:val="006E5A0D"/>
    <w:rsid w:val="006E628E"/>
    <w:rsid w:val="006F3672"/>
    <w:rsid w:val="00701C16"/>
    <w:rsid w:val="007077E7"/>
    <w:rsid w:val="0072085F"/>
    <w:rsid w:val="007344A1"/>
    <w:rsid w:val="007458BC"/>
    <w:rsid w:val="007509C0"/>
    <w:rsid w:val="00754AFE"/>
    <w:rsid w:val="00757E09"/>
    <w:rsid w:val="00762350"/>
    <w:rsid w:val="00762D3F"/>
    <w:rsid w:val="007733F5"/>
    <w:rsid w:val="00784485"/>
    <w:rsid w:val="00793ED1"/>
    <w:rsid w:val="00796BD8"/>
    <w:rsid w:val="007A0DCD"/>
    <w:rsid w:val="007A1977"/>
    <w:rsid w:val="007A639A"/>
    <w:rsid w:val="007B30D9"/>
    <w:rsid w:val="007B6654"/>
    <w:rsid w:val="007C13DE"/>
    <w:rsid w:val="007C2252"/>
    <w:rsid w:val="007C5CBE"/>
    <w:rsid w:val="007C708C"/>
    <w:rsid w:val="007E0CBF"/>
    <w:rsid w:val="007E12A1"/>
    <w:rsid w:val="007E134A"/>
    <w:rsid w:val="007E2DF0"/>
    <w:rsid w:val="007F6CA2"/>
    <w:rsid w:val="00816101"/>
    <w:rsid w:val="00817330"/>
    <w:rsid w:val="00823187"/>
    <w:rsid w:val="00831388"/>
    <w:rsid w:val="008343DA"/>
    <w:rsid w:val="008355EE"/>
    <w:rsid w:val="00840D7D"/>
    <w:rsid w:val="00853363"/>
    <w:rsid w:val="00857FB7"/>
    <w:rsid w:val="0087772F"/>
    <w:rsid w:val="008A10B6"/>
    <w:rsid w:val="008A1BF7"/>
    <w:rsid w:val="008C4EB1"/>
    <w:rsid w:val="008C70DC"/>
    <w:rsid w:val="008D66D7"/>
    <w:rsid w:val="008D721E"/>
    <w:rsid w:val="008D79CF"/>
    <w:rsid w:val="008E7B5E"/>
    <w:rsid w:val="008F0334"/>
    <w:rsid w:val="008F1364"/>
    <w:rsid w:val="008F23F6"/>
    <w:rsid w:val="008F31F0"/>
    <w:rsid w:val="008F7C39"/>
    <w:rsid w:val="00900406"/>
    <w:rsid w:val="00901F30"/>
    <w:rsid w:val="00904099"/>
    <w:rsid w:val="009227B4"/>
    <w:rsid w:val="00922DDB"/>
    <w:rsid w:val="00954623"/>
    <w:rsid w:val="009564E8"/>
    <w:rsid w:val="00956829"/>
    <w:rsid w:val="009625A7"/>
    <w:rsid w:val="00972C04"/>
    <w:rsid w:val="0098440D"/>
    <w:rsid w:val="009852CD"/>
    <w:rsid w:val="00994008"/>
    <w:rsid w:val="00997583"/>
    <w:rsid w:val="009A41E4"/>
    <w:rsid w:val="009B0111"/>
    <w:rsid w:val="009B52A8"/>
    <w:rsid w:val="009B65AE"/>
    <w:rsid w:val="009C3C53"/>
    <w:rsid w:val="009C46BD"/>
    <w:rsid w:val="009E1774"/>
    <w:rsid w:val="009E62CD"/>
    <w:rsid w:val="009F6601"/>
    <w:rsid w:val="00A02902"/>
    <w:rsid w:val="00A06F2A"/>
    <w:rsid w:val="00A13643"/>
    <w:rsid w:val="00A23F45"/>
    <w:rsid w:val="00A32A09"/>
    <w:rsid w:val="00A359AD"/>
    <w:rsid w:val="00A41FE2"/>
    <w:rsid w:val="00A549A0"/>
    <w:rsid w:val="00A54A8F"/>
    <w:rsid w:val="00A6375E"/>
    <w:rsid w:val="00A76562"/>
    <w:rsid w:val="00A84F4A"/>
    <w:rsid w:val="00A97519"/>
    <w:rsid w:val="00AA0C42"/>
    <w:rsid w:val="00AB5175"/>
    <w:rsid w:val="00AD0A7B"/>
    <w:rsid w:val="00AE0564"/>
    <w:rsid w:val="00AE2CAF"/>
    <w:rsid w:val="00AE4CB2"/>
    <w:rsid w:val="00AE7454"/>
    <w:rsid w:val="00AF085F"/>
    <w:rsid w:val="00AF0A8E"/>
    <w:rsid w:val="00AF10AA"/>
    <w:rsid w:val="00B02752"/>
    <w:rsid w:val="00B17A23"/>
    <w:rsid w:val="00B21165"/>
    <w:rsid w:val="00B232CB"/>
    <w:rsid w:val="00B24E32"/>
    <w:rsid w:val="00B305A2"/>
    <w:rsid w:val="00B44A3D"/>
    <w:rsid w:val="00B64A96"/>
    <w:rsid w:val="00B66E52"/>
    <w:rsid w:val="00B81B59"/>
    <w:rsid w:val="00B96CBB"/>
    <w:rsid w:val="00BA7255"/>
    <w:rsid w:val="00BB12FA"/>
    <w:rsid w:val="00BB6E31"/>
    <w:rsid w:val="00BB7FFC"/>
    <w:rsid w:val="00BC12CD"/>
    <w:rsid w:val="00BD1695"/>
    <w:rsid w:val="00BD6CF1"/>
    <w:rsid w:val="00BE0F9D"/>
    <w:rsid w:val="00BE50D5"/>
    <w:rsid w:val="00BF00F3"/>
    <w:rsid w:val="00C0516D"/>
    <w:rsid w:val="00C12D48"/>
    <w:rsid w:val="00C1732D"/>
    <w:rsid w:val="00C17604"/>
    <w:rsid w:val="00C34CB6"/>
    <w:rsid w:val="00C46971"/>
    <w:rsid w:val="00C90EFB"/>
    <w:rsid w:val="00C90FD7"/>
    <w:rsid w:val="00C962B3"/>
    <w:rsid w:val="00CA65A6"/>
    <w:rsid w:val="00CA6862"/>
    <w:rsid w:val="00CB334E"/>
    <w:rsid w:val="00CC18A1"/>
    <w:rsid w:val="00CC4434"/>
    <w:rsid w:val="00CD3F35"/>
    <w:rsid w:val="00CD7D6E"/>
    <w:rsid w:val="00CE261E"/>
    <w:rsid w:val="00CE6546"/>
    <w:rsid w:val="00D01681"/>
    <w:rsid w:val="00D066B1"/>
    <w:rsid w:val="00D14D3F"/>
    <w:rsid w:val="00D153E5"/>
    <w:rsid w:val="00D2100F"/>
    <w:rsid w:val="00D21CFD"/>
    <w:rsid w:val="00D224DB"/>
    <w:rsid w:val="00D239AE"/>
    <w:rsid w:val="00D2763C"/>
    <w:rsid w:val="00D312FE"/>
    <w:rsid w:val="00D31638"/>
    <w:rsid w:val="00D411AD"/>
    <w:rsid w:val="00D42784"/>
    <w:rsid w:val="00D5285A"/>
    <w:rsid w:val="00D5562B"/>
    <w:rsid w:val="00D67B14"/>
    <w:rsid w:val="00D73EA3"/>
    <w:rsid w:val="00D85347"/>
    <w:rsid w:val="00DA6BC1"/>
    <w:rsid w:val="00DC0A53"/>
    <w:rsid w:val="00DC3B1E"/>
    <w:rsid w:val="00DC7911"/>
    <w:rsid w:val="00DD28BA"/>
    <w:rsid w:val="00DD3607"/>
    <w:rsid w:val="00DD3FF7"/>
    <w:rsid w:val="00DE358E"/>
    <w:rsid w:val="00DE644A"/>
    <w:rsid w:val="00DF1198"/>
    <w:rsid w:val="00DF1734"/>
    <w:rsid w:val="00E072D4"/>
    <w:rsid w:val="00E10E4E"/>
    <w:rsid w:val="00E1225C"/>
    <w:rsid w:val="00E13E8E"/>
    <w:rsid w:val="00E44E9F"/>
    <w:rsid w:val="00E45D23"/>
    <w:rsid w:val="00E5781E"/>
    <w:rsid w:val="00E57D6C"/>
    <w:rsid w:val="00E6054E"/>
    <w:rsid w:val="00E65022"/>
    <w:rsid w:val="00E751A1"/>
    <w:rsid w:val="00E769F3"/>
    <w:rsid w:val="00E87789"/>
    <w:rsid w:val="00E92376"/>
    <w:rsid w:val="00E973B9"/>
    <w:rsid w:val="00EA4038"/>
    <w:rsid w:val="00EA52B4"/>
    <w:rsid w:val="00EA613A"/>
    <w:rsid w:val="00EB2430"/>
    <w:rsid w:val="00EB352C"/>
    <w:rsid w:val="00EB759B"/>
    <w:rsid w:val="00EC210C"/>
    <w:rsid w:val="00ED31BA"/>
    <w:rsid w:val="00ED6A92"/>
    <w:rsid w:val="00EE5A84"/>
    <w:rsid w:val="00F07F10"/>
    <w:rsid w:val="00F1687B"/>
    <w:rsid w:val="00F23B4B"/>
    <w:rsid w:val="00F23C82"/>
    <w:rsid w:val="00F24812"/>
    <w:rsid w:val="00F25A08"/>
    <w:rsid w:val="00F32EFB"/>
    <w:rsid w:val="00F37582"/>
    <w:rsid w:val="00F4386F"/>
    <w:rsid w:val="00F44EB6"/>
    <w:rsid w:val="00F4634E"/>
    <w:rsid w:val="00F46D47"/>
    <w:rsid w:val="00F4728C"/>
    <w:rsid w:val="00F536C4"/>
    <w:rsid w:val="00F73A1A"/>
    <w:rsid w:val="00F85271"/>
    <w:rsid w:val="00F8786D"/>
    <w:rsid w:val="00F906E8"/>
    <w:rsid w:val="00F9435F"/>
    <w:rsid w:val="00F969D7"/>
    <w:rsid w:val="00F971BD"/>
    <w:rsid w:val="00FA78B9"/>
    <w:rsid w:val="00FB1550"/>
    <w:rsid w:val="00FB1CED"/>
    <w:rsid w:val="00FC1CB0"/>
    <w:rsid w:val="00FD4E99"/>
    <w:rsid w:val="00FD6F18"/>
    <w:rsid w:val="00FD7A56"/>
    <w:rsid w:val="00FE25E0"/>
    <w:rsid w:val="00FF392A"/>
    <w:rsid w:val="00FF6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28FF9B"/>
  <w15:docId w15:val="{1DB619FB-3997-40BF-BE61-75CEAD6FF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qFormat/>
    <w:rsid w:val="00CE6546"/>
    <w:pPr>
      <w:keepNext/>
      <w:numPr>
        <w:numId w:val="1"/>
      </w:numPr>
      <w:tabs>
        <w:tab w:val="clear" w:pos="432"/>
        <w:tab w:val="num" w:pos="0"/>
      </w:tabs>
      <w:outlineLvl w:val="0"/>
    </w:pPr>
    <w:rPr>
      <w:rFonts w:ascii="Trebuchet MS" w:hAnsi="Trebuchet MS" w:cs="Arial"/>
      <w:b/>
      <w:bCs/>
      <w:color w:val="800000"/>
      <w:sz w:val="26"/>
    </w:rPr>
  </w:style>
  <w:style w:type="paragraph" w:styleId="Heading2">
    <w:name w:val="heading 2"/>
    <w:basedOn w:val="Normal"/>
    <w:next w:val="Normal"/>
    <w:qFormat/>
    <w:rsid w:val="001C625F"/>
    <w:pPr>
      <w:keepNext/>
      <w:suppressAutoHyphens w:val="0"/>
      <w:jc w:val="both"/>
      <w:outlineLvl w:val="1"/>
    </w:pPr>
    <w:rPr>
      <w:rFonts w:ascii="Trebuchet MS" w:hAnsi="Trebuchet MS" w:cs="Arial"/>
      <w:b/>
      <w:bCs/>
      <w:color w:val="800000"/>
      <w:sz w:val="22"/>
      <w:szCs w:val="28"/>
      <w:lang w:eastAsia="en-US"/>
    </w:rPr>
  </w:style>
  <w:style w:type="paragraph" w:styleId="Heading6">
    <w:name w:val="heading 6"/>
    <w:basedOn w:val="Normal"/>
    <w:next w:val="Normal"/>
    <w:qFormat/>
    <w:rsid w:val="007733F5"/>
    <w:pPr>
      <w:suppressAutoHyphens w:val="0"/>
      <w:spacing w:before="240" w:after="60"/>
      <w:outlineLvl w:val="5"/>
    </w:pPr>
    <w:rPr>
      <w:b/>
      <w:bCs/>
      <w:sz w:val="22"/>
      <w:szCs w:val="22"/>
      <w:lang w:eastAsia="en-US"/>
    </w:rPr>
  </w:style>
  <w:style w:type="paragraph" w:styleId="Heading7">
    <w:name w:val="heading 7"/>
    <w:basedOn w:val="Normal"/>
    <w:next w:val="Normal"/>
    <w:qFormat/>
    <w:rsid w:val="005D260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rsid w:val="001C625F"/>
    <w:pPr>
      <w:spacing w:line="23" w:lineRule="atLeast"/>
      <w:jc w:val="both"/>
    </w:pPr>
    <w:rPr>
      <w:rFonts w:ascii="Trebuchet MS" w:hAnsi="Trebuchet MS"/>
      <w:szCs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Style1">
    <w:name w:val="Style1"/>
    <w:basedOn w:val="Normal"/>
    <w:pPr>
      <w:jc w:val="both"/>
    </w:pPr>
    <w:rPr>
      <w:rFonts w:ascii="Arial" w:hAnsi="Arial"/>
      <w:szCs w:val="20"/>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4B6E31"/>
    <w:rPr>
      <w:rFonts w:ascii="Tahoma" w:hAnsi="Tahoma" w:cs="Tahoma"/>
      <w:sz w:val="16"/>
      <w:szCs w:val="16"/>
    </w:rPr>
  </w:style>
  <w:style w:type="paragraph" w:styleId="ListParagraph">
    <w:name w:val="List Paragraph"/>
    <w:basedOn w:val="Normal"/>
    <w:uiPriority w:val="34"/>
    <w:qFormat/>
    <w:rsid w:val="00EE5A84"/>
    <w:pPr>
      <w:ind w:left="720"/>
    </w:pPr>
  </w:style>
  <w:style w:type="character" w:customStyle="1" w:styleId="Heading1Char">
    <w:name w:val="Heading 1 Char"/>
    <w:link w:val="Heading1"/>
    <w:rsid w:val="00CE6546"/>
    <w:rPr>
      <w:rFonts w:ascii="Trebuchet MS" w:hAnsi="Trebuchet MS" w:cs="Arial"/>
      <w:b/>
      <w:bCs/>
      <w:color w:val="800000"/>
      <w:sz w:val="26"/>
      <w:szCs w:val="24"/>
      <w:lang w:eastAsia="ar-SA"/>
    </w:rPr>
  </w:style>
  <w:style w:type="character" w:customStyle="1" w:styleId="HTMLPreformattedChar">
    <w:name w:val="HTML Preformatted Char"/>
    <w:link w:val="HTMLPreformatted"/>
    <w:semiHidden/>
    <w:rsid w:val="00F906E8"/>
    <w:rPr>
      <w:rFonts w:ascii="Courier New" w:hAnsi="Courier New" w:cs="Courier New"/>
      <w:lang w:val="en-GB" w:eastAsia="ar-SA" w:bidi="ar-SA"/>
    </w:rPr>
  </w:style>
  <w:style w:type="paragraph" w:styleId="Header">
    <w:name w:val="header"/>
    <w:basedOn w:val="Normal"/>
    <w:link w:val="HeaderChar"/>
    <w:rsid w:val="00381A09"/>
    <w:pPr>
      <w:tabs>
        <w:tab w:val="center" w:pos="4153"/>
        <w:tab w:val="right" w:pos="8306"/>
      </w:tabs>
    </w:pPr>
  </w:style>
  <w:style w:type="paragraph" w:styleId="Footer">
    <w:name w:val="footer"/>
    <w:basedOn w:val="Normal"/>
    <w:rsid w:val="00381A09"/>
    <w:pPr>
      <w:tabs>
        <w:tab w:val="center" w:pos="4153"/>
        <w:tab w:val="right" w:pos="8306"/>
      </w:tabs>
    </w:pPr>
  </w:style>
  <w:style w:type="character" w:styleId="PageNumber">
    <w:name w:val="page number"/>
    <w:basedOn w:val="DefaultParagraphFont"/>
    <w:rsid w:val="00381A09"/>
  </w:style>
  <w:style w:type="paragraph" w:styleId="NoSpacing">
    <w:name w:val="No Spacing"/>
    <w:qFormat/>
    <w:rsid w:val="00E1225C"/>
    <w:rPr>
      <w:rFonts w:ascii="Calibri" w:eastAsia="Calibri" w:hAnsi="Calibri"/>
      <w:sz w:val="22"/>
      <w:szCs w:val="22"/>
      <w:lang w:eastAsia="en-US"/>
    </w:rPr>
  </w:style>
  <w:style w:type="character" w:styleId="Strong">
    <w:name w:val="Strong"/>
    <w:qFormat/>
    <w:rsid w:val="004050C5"/>
    <w:rPr>
      <w:b/>
      <w:bCs/>
    </w:rPr>
  </w:style>
  <w:style w:type="table" w:styleId="TableGrid">
    <w:name w:val="Table Grid"/>
    <w:basedOn w:val="TableNormal"/>
    <w:rsid w:val="00CE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23F6"/>
    <w:pPr>
      <w:suppressAutoHyphens w:val="0"/>
    </w:pPr>
    <w:rPr>
      <w:rFonts w:eastAsiaTheme="minorHAnsi"/>
      <w:lang w:eastAsia="en-GB"/>
    </w:rPr>
  </w:style>
  <w:style w:type="character" w:customStyle="1" w:styleId="HeaderChar">
    <w:name w:val="Header Char"/>
    <w:link w:val="Header"/>
    <w:uiPriority w:val="99"/>
    <w:rsid w:val="007344A1"/>
    <w:rPr>
      <w:sz w:val="24"/>
      <w:szCs w:val="24"/>
      <w:lang w:eastAsia="ar-SA"/>
    </w:rPr>
  </w:style>
  <w:style w:type="character" w:customStyle="1" w:styleId="WW8Num5z0">
    <w:name w:val="WW8Num5z0"/>
    <w:rsid w:val="007344A1"/>
    <w:rPr>
      <w:rFonts w:ascii="Symbol" w:hAnsi="Symbol" w:cs="Symbol" w:hint="default"/>
      <w:sz w:val="20"/>
      <w:szCs w:val="20"/>
    </w:rPr>
  </w:style>
  <w:style w:type="table" w:styleId="PlainTable5">
    <w:name w:val="Plain Table 5"/>
    <w:basedOn w:val="TableNormal"/>
    <w:uiPriority w:val="45"/>
    <w:rsid w:val="00554A3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554A3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54A3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6973">
      <w:bodyDiv w:val="1"/>
      <w:marLeft w:val="0"/>
      <w:marRight w:val="0"/>
      <w:marTop w:val="0"/>
      <w:marBottom w:val="0"/>
      <w:divBdr>
        <w:top w:val="none" w:sz="0" w:space="0" w:color="auto"/>
        <w:left w:val="none" w:sz="0" w:space="0" w:color="auto"/>
        <w:bottom w:val="none" w:sz="0" w:space="0" w:color="auto"/>
        <w:right w:val="none" w:sz="0" w:space="0" w:color="auto"/>
      </w:divBdr>
    </w:div>
    <w:div w:id="192814318">
      <w:bodyDiv w:val="1"/>
      <w:marLeft w:val="0"/>
      <w:marRight w:val="0"/>
      <w:marTop w:val="0"/>
      <w:marBottom w:val="0"/>
      <w:divBdr>
        <w:top w:val="none" w:sz="0" w:space="0" w:color="auto"/>
        <w:left w:val="none" w:sz="0" w:space="0" w:color="auto"/>
        <w:bottom w:val="none" w:sz="0" w:space="0" w:color="auto"/>
        <w:right w:val="none" w:sz="0" w:space="0" w:color="auto"/>
      </w:divBdr>
    </w:div>
    <w:div w:id="381248691">
      <w:bodyDiv w:val="1"/>
      <w:marLeft w:val="0"/>
      <w:marRight w:val="0"/>
      <w:marTop w:val="0"/>
      <w:marBottom w:val="0"/>
      <w:divBdr>
        <w:top w:val="none" w:sz="0" w:space="0" w:color="auto"/>
        <w:left w:val="none" w:sz="0" w:space="0" w:color="auto"/>
        <w:bottom w:val="none" w:sz="0" w:space="0" w:color="auto"/>
        <w:right w:val="none" w:sz="0" w:space="0" w:color="auto"/>
      </w:divBdr>
    </w:div>
    <w:div w:id="661005896">
      <w:bodyDiv w:val="1"/>
      <w:marLeft w:val="0"/>
      <w:marRight w:val="0"/>
      <w:marTop w:val="0"/>
      <w:marBottom w:val="0"/>
      <w:divBdr>
        <w:top w:val="none" w:sz="0" w:space="0" w:color="auto"/>
        <w:left w:val="none" w:sz="0" w:space="0" w:color="auto"/>
        <w:bottom w:val="none" w:sz="0" w:space="0" w:color="auto"/>
        <w:right w:val="none" w:sz="0" w:space="0" w:color="auto"/>
      </w:divBdr>
    </w:div>
    <w:div w:id="683826046">
      <w:bodyDiv w:val="1"/>
      <w:marLeft w:val="0"/>
      <w:marRight w:val="0"/>
      <w:marTop w:val="0"/>
      <w:marBottom w:val="0"/>
      <w:divBdr>
        <w:top w:val="none" w:sz="0" w:space="0" w:color="auto"/>
        <w:left w:val="none" w:sz="0" w:space="0" w:color="auto"/>
        <w:bottom w:val="none" w:sz="0" w:space="0" w:color="auto"/>
        <w:right w:val="none" w:sz="0" w:space="0" w:color="auto"/>
      </w:divBdr>
    </w:div>
    <w:div w:id="896552151">
      <w:bodyDiv w:val="1"/>
      <w:marLeft w:val="0"/>
      <w:marRight w:val="0"/>
      <w:marTop w:val="0"/>
      <w:marBottom w:val="0"/>
      <w:divBdr>
        <w:top w:val="none" w:sz="0" w:space="0" w:color="auto"/>
        <w:left w:val="none" w:sz="0" w:space="0" w:color="auto"/>
        <w:bottom w:val="none" w:sz="0" w:space="0" w:color="auto"/>
        <w:right w:val="none" w:sz="0" w:space="0" w:color="auto"/>
      </w:divBdr>
    </w:div>
    <w:div w:id="975987684">
      <w:bodyDiv w:val="1"/>
      <w:marLeft w:val="0"/>
      <w:marRight w:val="0"/>
      <w:marTop w:val="0"/>
      <w:marBottom w:val="0"/>
      <w:divBdr>
        <w:top w:val="none" w:sz="0" w:space="0" w:color="auto"/>
        <w:left w:val="none" w:sz="0" w:space="0" w:color="auto"/>
        <w:bottom w:val="none" w:sz="0" w:space="0" w:color="auto"/>
        <w:right w:val="none" w:sz="0" w:space="0" w:color="auto"/>
      </w:divBdr>
    </w:div>
    <w:div w:id="1044213875">
      <w:bodyDiv w:val="1"/>
      <w:marLeft w:val="0"/>
      <w:marRight w:val="0"/>
      <w:marTop w:val="0"/>
      <w:marBottom w:val="0"/>
      <w:divBdr>
        <w:top w:val="none" w:sz="0" w:space="0" w:color="auto"/>
        <w:left w:val="none" w:sz="0" w:space="0" w:color="auto"/>
        <w:bottom w:val="none" w:sz="0" w:space="0" w:color="auto"/>
        <w:right w:val="none" w:sz="0" w:space="0" w:color="auto"/>
      </w:divBdr>
    </w:div>
    <w:div w:id="1173228547">
      <w:bodyDiv w:val="1"/>
      <w:marLeft w:val="0"/>
      <w:marRight w:val="0"/>
      <w:marTop w:val="0"/>
      <w:marBottom w:val="0"/>
      <w:divBdr>
        <w:top w:val="none" w:sz="0" w:space="0" w:color="auto"/>
        <w:left w:val="none" w:sz="0" w:space="0" w:color="auto"/>
        <w:bottom w:val="none" w:sz="0" w:space="0" w:color="auto"/>
        <w:right w:val="none" w:sz="0" w:space="0" w:color="auto"/>
      </w:divBdr>
    </w:div>
    <w:div w:id="1605382376">
      <w:bodyDiv w:val="1"/>
      <w:marLeft w:val="0"/>
      <w:marRight w:val="0"/>
      <w:marTop w:val="0"/>
      <w:marBottom w:val="0"/>
      <w:divBdr>
        <w:top w:val="none" w:sz="0" w:space="0" w:color="auto"/>
        <w:left w:val="none" w:sz="0" w:space="0" w:color="auto"/>
        <w:bottom w:val="none" w:sz="0" w:space="0" w:color="auto"/>
        <w:right w:val="none" w:sz="0" w:space="0" w:color="auto"/>
      </w:divBdr>
    </w:div>
    <w:div w:id="1813404318">
      <w:bodyDiv w:val="1"/>
      <w:marLeft w:val="0"/>
      <w:marRight w:val="0"/>
      <w:marTop w:val="0"/>
      <w:marBottom w:val="0"/>
      <w:divBdr>
        <w:top w:val="none" w:sz="0" w:space="0" w:color="auto"/>
        <w:left w:val="none" w:sz="0" w:space="0" w:color="auto"/>
        <w:bottom w:val="none" w:sz="0" w:space="0" w:color="auto"/>
        <w:right w:val="none" w:sz="0" w:space="0" w:color="auto"/>
      </w:divBdr>
    </w:div>
    <w:div w:id="1956597336">
      <w:bodyDiv w:val="1"/>
      <w:marLeft w:val="0"/>
      <w:marRight w:val="0"/>
      <w:marTop w:val="0"/>
      <w:marBottom w:val="0"/>
      <w:divBdr>
        <w:top w:val="none" w:sz="0" w:space="0" w:color="auto"/>
        <w:left w:val="none" w:sz="0" w:space="0" w:color="auto"/>
        <w:bottom w:val="none" w:sz="0" w:space="0" w:color="auto"/>
        <w:right w:val="none" w:sz="0" w:space="0" w:color="auto"/>
      </w:divBdr>
    </w:div>
    <w:div w:id="2137405630">
      <w:bodyDiv w:val="1"/>
      <w:marLeft w:val="0"/>
      <w:marRight w:val="0"/>
      <w:marTop w:val="0"/>
      <w:marBottom w:val="0"/>
      <w:divBdr>
        <w:top w:val="none" w:sz="0" w:space="0" w:color="auto"/>
        <w:left w:val="none" w:sz="0" w:space="0" w:color="auto"/>
        <w:bottom w:val="none" w:sz="0" w:space="0" w:color="auto"/>
        <w:right w:val="none" w:sz="0" w:space="0" w:color="auto"/>
      </w:divBdr>
      <w:divsChild>
        <w:div w:id="900746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standrewsoxfor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ndrewsoxford.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40ae5c4-ada2-479e-a1a3-ac192b3520ae" xsi:nil="true"/>
    <lcf76f155ced4ddcb4097134ff3c332f xmlns="512f3932-855e-42f0-9813-9f21d311f1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E2B585643F5747A703A8C6D29E9C05" ma:contentTypeVersion="16" ma:contentTypeDescription="Create a new document." ma:contentTypeScope="" ma:versionID="63852612e578210db18bd61581996dfd">
  <xsd:schema xmlns:xsd="http://www.w3.org/2001/XMLSchema" xmlns:xs="http://www.w3.org/2001/XMLSchema" xmlns:p="http://schemas.microsoft.com/office/2006/metadata/properties" xmlns:ns2="512f3932-855e-42f0-9813-9f21d311f131" xmlns:ns3="a40ae5c4-ada2-479e-a1a3-ac192b3520ae" targetNamespace="http://schemas.microsoft.com/office/2006/metadata/properties" ma:root="true" ma:fieldsID="7af8f4917495ad9cbab487ba8ff90736" ns2:_="" ns3:_="">
    <xsd:import namespace="512f3932-855e-42f0-9813-9f21d311f131"/>
    <xsd:import namespace="a40ae5c4-ada2-479e-a1a3-ac192b3520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f3932-855e-42f0-9813-9f21d311f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c44e0f8-ac6c-4831-8ca0-ea25b4cd501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0ae5c4-ada2-479e-a1a3-ac192b3520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ac5156-2a43-46ea-8609-70f80236056e}" ma:internalName="TaxCatchAll" ma:showField="CatchAllData" ma:web="a40ae5c4-ada2-479e-a1a3-ac192b3520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F639A-8F3C-4C38-A87F-4A54393B8AE6}">
  <ds:schemaRefs>
    <ds:schemaRef ds:uri="http://schemas.openxmlformats.org/officeDocument/2006/bibliography"/>
  </ds:schemaRefs>
</ds:datastoreItem>
</file>

<file path=customXml/itemProps2.xml><?xml version="1.0" encoding="utf-8"?>
<ds:datastoreItem xmlns:ds="http://schemas.openxmlformats.org/officeDocument/2006/customXml" ds:itemID="{8590D1FB-94FB-44B9-9079-B74906CF9D69}">
  <ds:schemaRefs>
    <ds:schemaRef ds:uri="http://schemas.microsoft.com/office/2006/metadata/properties"/>
    <ds:schemaRef ds:uri="http://schemas.microsoft.com/office/infopath/2007/PartnerControls"/>
    <ds:schemaRef ds:uri="a40ae5c4-ada2-479e-a1a3-ac192b3520ae"/>
    <ds:schemaRef ds:uri="512f3932-855e-42f0-9813-9f21d311f131"/>
  </ds:schemaRefs>
</ds:datastoreItem>
</file>

<file path=customXml/itemProps3.xml><?xml version="1.0" encoding="utf-8"?>
<ds:datastoreItem xmlns:ds="http://schemas.openxmlformats.org/officeDocument/2006/customXml" ds:itemID="{619C7A1F-B265-4826-8D8F-FD3DE9B66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f3932-855e-42f0-9813-9f21d311f131"/>
    <ds:schemaRef ds:uri="a40ae5c4-ada2-479e-a1a3-ac192b352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D49FC9-1805-456C-9558-10D7F966D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656</Words>
  <Characters>3344</Characters>
  <Application>Microsoft Office Word</Application>
  <DocSecurity>0</DocSecurity>
  <Lines>285</Lines>
  <Paragraphs>76</Paragraphs>
  <ScaleCrop>false</ScaleCrop>
  <HeadingPairs>
    <vt:vector size="2" baseType="variant">
      <vt:variant>
        <vt:lpstr>Title</vt:lpstr>
      </vt:variant>
      <vt:variant>
        <vt:i4>1</vt:i4>
      </vt:variant>
    </vt:vector>
  </HeadingPairs>
  <TitlesOfParts>
    <vt:vector size="1" baseType="lpstr">
      <vt:lpstr>St Andrew’s Church</vt:lpstr>
    </vt:vector>
  </TitlesOfParts>
  <Company>St Andrew's Church</Company>
  <LinksUpToDate>false</LinksUpToDate>
  <CharactersWithSpaces>3976</CharactersWithSpaces>
  <SharedDoc>false</SharedDoc>
  <HLinks>
    <vt:vector size="12" baseType="variant">
      <vt:variant>
        <vt:i4>7471172</vt:i4>
      </vt:variant>
      <vt:variant>
        <vt:i4>3</vt:i4>
      </vt:variant>
      <vt:variant>
        <vt:i4>0</vt:i4>
      </vt:variant>
      <vt:variant>
        <vt:i4>5</vt:i4>
      </vt:variant>
      <vt:variant>
        <vt:lpwstr>mailto:hr@standrewsoxford.org</vt:lpwstr>
      </vt:variant>
      <vt:variant>
        <vt:lpwstr/>
      </vt:variant>
      <vt:variant>
        <vt:i4>3145832</vt:i4>
      </vt:variant>
      <vt:variant>
        <vt:i4>0</vt:i4>
      </vt:variant>
      <vt:variant>
        <vt:i4>0</vt:i4>
      </vt:variant>
      <vt:variant>
        <vt:i4>5</vt:i4>
      </vt:variant>
      <vt:variant>
        <vt:lpwstr>http://www.standrewsoxford.org/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Andrew’s Church</dc:title>
  <dc:creator>smith</dc:creator>
  <cp:lastModifiedBy>Annette Williamson</cp:lastModifiedBy>
  <cp:revision>46</cp:revision>
  <cp:lastPrinted>2016-11-02T16:45:00Z</cp:lastPrinted>
  <dcterms:created xsi:type="dcterms:W3CDTF">2026-01-09T15:30:00Z</dcterms:created>
  <dcterms:modified xsi:type="dcterms:W3CDTF">2026-01-15T12:33:00Z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0x01010054E2B585643F5747A703A8C6D29E9C05</vt:lpwstr>
  </property>
  <property fmtid="{D5CDD505-2E9C-101B-9397-08002B2CF9AE}" pid="3" name="Order">
    <vt:r8>174600</vt:r8>
  </property>
  <property fmtid="{D5CDD505-2E9C-101B-9397-08002B2CF9AE}" pid="4" name="MediaServiceImageTags">
    <vt:lpwstr/>
  </property>
</Properties>
</file>